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48D7" w:rsidRDefault="001E284F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Laboratory </w:t>
      </w:r>
      <w:proofErr w:type="gramStart"/>
      <w:r>
        <w:rPr>
          <w:b/>
          <w:bCs/>
          <w:sz w:val="40"/>
          <w:szCs w:val="40"/>
        </w:rPr>
        <w:t>Assignment  3</w:t>
      </w:r>
      <w:proofErr w:type="gramEnd"/>
      <w:r w:rsidR="004B4A28">
        <w:rPr>
          <w:b/>
          <w:bCs/>
          <w:sz w:val="40"/>
          <w:szCs w:val="40"/>
        </w:rPr>
        <w:t xml:space="preserve"> : I/V characteristics</w:t>
      </w:r>
    </w:p>
    <w:p w:rsidR="000848D7" w:rsidRPr="001E284F" w:rsidRDefault="001E284F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i/>
          <w:iCs/>
        </w:rPr>
        <w:t>Suggested reading and connection time: 20 min.</w:t>
      </w:r>
      <w:proofErr w:type="gramEnd"/>
    </w:p>
    <w:p w:rsidR="000848D7" w:rsidRDefault="000848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Goal:</w:t>
      </w:r>
    </w:p>
    <w:p w:rsidR="000848D7" w:rsidRDefault="000848D7">
      <w:r>
        <w:t xml:space="preserve">In this assignment we will </w:t>
      </w:r>
      <w:r w:rsidR="001E284F">
        <w:t xml:space="preserve">learn a useful technique to </w:t>
      </w:r>
      <w:r w:rsidR="001E284F">
        <w:rPr>
          <w:i/>
        </w:rPr>
        <w:t xml:space="preserve">characterize </w:t>
      </w:r>
      <w:r w:rsidR="001E284F">
        <w:t xml:space="preserve">an electronic part, i.e. obtain it’s I/V characteristics.  We will </w:t>
      </w:r>
      <w:r w:rsidR="00B562BD">
        <w:t xml:space="preserve">use some of the more advanced features of a DSO to make </w:t>
      </w:r>
      <w:r w:rsidR="002A6310">
        <w:t xml:space="preserve">such </w:t>
      </w:r>
      <w:r w:rsidR="00B562BD">
        <w:t>possibly tedious measurements easier.</w:t>
      </w:r>
      <w:r w:rsidR="002A6310">
        <w:t xml:space="preserve"> No graph papers will be used.</w:t>
      </w:r>
    </w:p>
    <w:p w:rsidR="006E09CA" w:rsidRPr="004B54B0" w:rsidRDefault="00B562BD">
      <w:r>
        <w:t xml:space="preserve">You have already learnt the basic operation of a </w:t>
      </w:r>
      <w:r w:rsidR="002A6310">
        <w:t xml:space="preserve">Function Generator and </w:t>
      </w:r>
      <w:r>
        <w:t>Digit</w:t>
      </w:r>
      <w:r w:rsidR="001E284F">
        <w:t>al Storage Oscilloscope in Lab 2</w:t>
      </w:r>
      <w:r>
        <w:t xml:space="preserve">. </w:t>
      </w:r>
      <w:r w:rsidR="002A6310">
        <w:br/>
      </w:r>
      <w:r>
        <w:t xml:space="preserve">In this lab, </w:t>
      </w:r>
      <w:r w:rsidR="001E284F">
        <w:t>we will use the</w:t>
      </w:r>
      <w:r>
        <w:t xml:space="preserve"> </w:t>
      </w:r>
      <w:r w:rsidR="002A6310">
        <w:rPr>
          <w:i/>
        </w:rPr>
        <w:t xml:space="preserve">differential </w:t>
      </w:r>
      <w:r>
        <w:t>voltage signal provided by the function generator o</w:t>
      </w:r>
      <w:r w:rsidR="007C2345">
        <w:t>n a red cable connected from it</w:t>
      </w:r>
      <w:r>
        <w:t xml:space="preserve">s back </w:t>
      </w:r>
      <w:r w:rsidR="006E09CA">
        <w:t>panel. This cable has three connectors – the red and white</w:t>
      </w:r>
      <w:r w:rsidR="001E284F">
        <w:t xml:space="preserve"> present a</w:t>
      </w:r>
      <w:r>
        <w:t xml:space="preserve"> differential voltage </w:t>
      </w:r>
      <w:r w:rsidR="006E09CA">
        <w:t>which swings between +V and –V and the gr</w:t>
      </w:r>
      <w:r w:rsidR="007C2345">
        <w:t>een connector presents the halfway point: it is always at (+V-V)/2 = 0.</w:t>
      </w:r>
      <w:r w:rsidR="006E09CA">
        <w:t xml:space="preserve"> Note that this 0V is </w:t>
      </w:r>
      <w:r w:rsidR="006E09CA" w:rsidRPr="004B4A28">
        <w:rPr>
          <w:u w:val="single"/>
        </w:rPr>
        <w:t>not</w:t>
      </w:r>
      <w:r w:rsidR="008D35B0">
        <w:t xml:space="preserve"> related to the ‘</w:t>
      </w:r>
      <w:r w:rsidR="002A6310">
        <w:t>earth-</w:t>
      </w:r>
      <w:r w:rsidR="008D35B0">
        <w:t>ground’ pot</w:t>
      </w:r>
      <w:r w:rsidR="004B54B0">
        <w:t>ential.</w:t>
      </w:r>
    </w:p>
    <w:p w:rsidR="000848D7" w:rsidRDefault="000848D7">
      <w:r>
        <w:t xml:space="preserve">For this entire experiment, connect a circuit in the configuration shown in Fig 1.  </w:t>
      </w:r>
    </w:p>
    <w:p w:rsidR="00B562BD" w:rsidRDefault="00075D09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-38100</wp:posOffset>
                </wp:positionH>
                <wp:positionV relativeFrom="page">
                  <wp:posOffset>3305175</wp:posOffset>
                </wp:positionV>
                <wp:extent cx="5806440" cy="3300730"/>
                <wp:effectExtent l="0" t="0" r="3810" b="139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3300730"/>
                          <a:chOff x="0" y="0"/>
                          <a:chExt cx="5803265" cy="3304540"/>
                        </a:xfrm>
                      </wpg:grpSpPr>
                      <wpg:grpSp>
                        <wpg:cNvPr id="21" name="Group 51"/>
                        <wpg:cNvGrpSpPr>
                          <a:grpSpLocks/>
                        </wpg:cNvGrpSpPr>
                        <wpg:grpSpPr bwMode="auto">
                          <a:xfrm>
                            <a:off x="0" y="28575"/>
                            <a:ext cx="5803265" cy="3275965"/>
                            <a:chOff x="1067" y="5609"/>
                            <a:chExt cx="9139" cy="5159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17" y="7952"/>
                              <a:ext cx="260" cy="1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5" y="7565"/>
                              <a:ext cx="402" cy="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4" y="10248"/>
                              <a:ext cx="3387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B9040E">
                                <w:r>
                                  <w:t>Fig 1: Setup for Assignment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25" name="Line 5"/>
                          <wps:cNvCnPr/>
                          <wps:spPr bwMode="auto">
                            <a:xfrm>
                              <a:off x="2677" y="6078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"/>
                          <wps:cNvCnPr/>
                          <wps:spPr bwMode="auto">
                            <a:xfrm>
                              <a:off x="2677" y="7703"/>
                              <a:ext cx="0" cy="1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"/>
                          <wps:cNvCnPr/>
                          <wps:spPr bwMode="auto">
                            <a:xfrm>
                              <a:off x="2677" y="6078"/>
                              <a:ext cx="2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8"/>
                          <wps:cNvCnPr/>
                          <wps:spPr bwMode="auto">
                            <a:xfrm>
                              <a:off x="2677" y="9344"/>
                              <a:ext cx="2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6338"/>
                              <a:ext cx="325" cy="715"/>
                            </a:xfrm>
                            <a:prstGeom prst="rect">
                              <a:avLst/>
                            </a:prstGeom>
                            <a:solidFill>
                              <a:srgbClr val="B3B3B3"/>
                            </a:solidFill>
                            <a:ln w="367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18360" tIns="18360" rIns="18360" bIns="18360" anchor="ctr" anchorCtr="1">
                            <a:noAutofit/>
                          </wps:bodyPr>
                        </wps:wsp>
                        <wps:wsp>
                          <wps:cNvPr id="30" name="Line 10"/>
                          <wps:cNvCnPr/>
                          <wps:spPr bwMode="auto">
                            <a:xfrm>
                              <a:off x="5147" y="6078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352" y="7118"/>
                              <a:ext cx="650" cy="585"/>
                              <a:chOff x="1218" y="1637"/>
                              <a:chExt cx="649" cy="584"/>
                            </a:xfrm>
                          </wpg:grpSpPr>
                          <wps:wsp>
                            <wps:cNvPr id="3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8" y="1637"/>
                                <a:ext cx="649" cy="5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3" y="1872"/>
                                <a:ext cx="514" cy="153"/>
                              </a:xfrm>
                              <a:custGeom>
                                <a:avLst/>
                                <a:gdLst>
                                  <a:gd name="T0" fmla="*/ 0 w 516"/>
                                  <a:gd name="T1" fmla="*/ 401 h 634"/>
                                  <a:gd name="T2" fmla="*/ 515 w 516"/>
                                  <a:gd name="T3" fmla="*/ 334 h 634"/>
                                  <a:gd name="T4" fmla="*/ 470 w 516"/>
                                  <a:gd name="T5" fmla="*/ 307 h 6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6" h="634">
                                    <a:moveTo>
                                      <a:pt x="0" y="401"/>
                                    </a:moveTo>
                                    <a:cubicBezTo>
                                      <a:pt x="57" y="0"/>
                                      <a:pt x="257" y="633"/>
                                      <a:pt x="515" y="334"/>
                                    </a:cubicBezTo>
                                    <a:lnTo>
                                      <a:pt x="470" y="30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" y="5915"/>
                              <a:ext cx="1712" cy="4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r>
                                  <w:t>Function</w:t>
                                </w:r>
                              </w:p>
                              <w:p w:rsidR="000848D7" w:rsidRDefault="000848D7">
                                <w:r>
                                  <w:t>Generator:</w:t>
                                </w:r>
                              </w:p>
                              <w:p w:rsidR="000848D7" w:rsidRDefault="000848D7">
                                <w:r>
                                  <w:t>Sine wave</w:t>
                                </w:r>
                              </w:p>
                              <w:p w:rsidR="000848D7" w:rsidRDefault="000848D7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</w:rPr>
                                  <w:t>voltage</w:t>
                                </w:r>
                                <w:proofErr w:type="gramEnd"/>
                              </w:p>
                              <w:p w:rsidR="000848D7" w:rsidRDefault="000848D7">
                                <w:r>
                                  <w:t>Variable</w:t>
                                </w:r>
                              </w:p>
                              <w:p w:rsidR="000848D7" w:rsidRDefault="001E284F">
                                <w:proofErr w:type="gramStart"/>
                                <w:r>
                                  <w:t>Freq.</w:t>
                                </w:r>
                                <w:proofErr w:type="gramEnd"/>
                              </w:p>
                              <w:p w:rsidR="000848D7" w:rsidRDefault="000848D7">
                                <w:r>
                                  <w:t xml:space="preserve"> </w:t>
                                </w:r>
                                <w:r w:rsidR="00590735">
                                  <w:t xml:space="preserve">+ </w:t>
                                </w:r>
                                <w:r>
                                  <w:t>Amplitude</w:t>
                                </w:r>
                              </w:p>
                              <w:p w:rsidR="00590735" w:rsidRPr="00973C89" w:rsidRDefault="00590735">
                                <w:pPr>
                                  <w:rPr>
                                    <w:b/>
                                  </w:rPr>
                                </w:pPr>
                                <w:r w:rsidRPr="00973C89">
                                  <w:rPr>
                                    <w:b/>
                                  </w:rPr>
                                  <w:t xml:space="preserve">Use </w:t>
                                </w:r>
                                <w:r w:rsidRPr="00973C89">
                                  <w:rPr>
                                    <w:b/>
                                    <w:i/>
                                  </w:rPr>
                                  <w:t>differential</w:t>
                                </w:r>
                                <w:r w:rsidR="00973C89" w:rsidRPr="00973C89">
                                  <w:rPr>
                                    <w:b/>
                                  </w:rPr>
                                  <w:t xml:space="preserve"> signal </w:t>
                                </w:r>
                              </w:p>
                              <w:p w:rsidR="00590735" w:rsidRDefault="00590735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3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6370"/>
                              <a:ext cx="123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r>
                                  <w:t>Part to</w:t>
                                </w:r>
                              </w:p>
                              <w:p w:rsidR="000848D7" w:rsidRDefault="000848D7">
                                <w:proofErr w:type="gramStart"/>
                                <w:r>
                                  <w:t>be</w:t>
                                </w:r>
                                <w:proofErr w:type="gramEnd"/>
                                <w:r>
                                  <w:t xml:space="preserve"> tested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3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2" y="8212"/>
                              <a:ext cx="1396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roofErr w:type="spellStart"/>
                                <w:r>
                                  <w:t>R</w:t>
                                </w:r>
                                <w:r w:rsidR="00470FC0">
                                  <w:rPr>
                                    <w:vertAlign w:val="subscript"/>
                                  </w:rPr>
                                  <w:t>ref</w:t>
                                </w:r>
                                <w:proofErr w:type="spellEnd"/>
                                <w:r>
                                  <w:t xml:space="preserve"> = 1000 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37" name="Line 19"/>
                          <wps:cNvCnPr/>
                          <wps:spPr bwMode="auto">
                            <a:xfrm>
                              <a:off x="5147" y="7573"/>
                              <a:ext cx="2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0"/>
                          <wps:cNvCnPr/>
                          <wps:spPr bwMode="auto">
                            <a:xfrm>
                              <a:off x="5147" y="6078"/>
                              <a:ext cx="2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6013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7101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8855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7555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2" y="6663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2" y="7573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0" y="6559"/>
                              <a:ext cx="182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r>
                                  <w:t xml:space="preserve">To </w:t>
                                </w:r>
                                <w:r w:rsidR="00B562BD">
                                  <w:t>DSO</w:t>
                                </w:r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t xml:space="preserve">Channel </w:t>
                                </w:r>
                                <w:r w:rsidR="00470FC0">
                                  <w:t xml:space="preserve"> 1abelled</w:t>
                                </w:r>
                                <w:proofErr w:type="gramEnd"/>
                                <w:r w:rsidR="00470FC0">
                                  <w:t xml:space="preserve"> '1</w:t>
                                </w:r>
                                <w: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2" y="8212"/>
                              <a:ext cx="1904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470FC0">
                                <w:r>
                                  <w:t xml:space="preserve">To </w:t>
                                </w:r>
                                <w:r w:rsidR="00B562BD">
                                  <w:t>DSO</w:t>
                                </w:r>
                                <w:r>
                                  <w:t xml:space="preserve"> Channel </w:t>
                                </w:r>
                                <w:proofErr w:type="spellStart"/>
                                <w:r>
                                  <w:t>labelled</w:t>
                                </w:r>
                                <w:proofErr w:type="spellEnd"/>
                                <w:r>
                                  <w:t xml:space="preserve"> '2</w:t>
                                </w:r>
                                <w:r w:rsidR="000848D7"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7" name="Line 29"/>
                          <wps:cNvCnPr/>
                          <wps:spPr bwMode="auto">
                            <a:xfrm>
                              <a:off x="8007" y="7573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0"/>
                          <wps:cNvCnPr/>
                          <wps:spPr bwMode="auto">
                            <a:xfrm>
                              <a:off x="8395" y="7573"/>
                              <a:ext cx="1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1"/>
                          <wps:cNvCnPr/>
                          <wps:spPr bwMode="auto">
                            <a:xfrm>
                              <a:off x="8592" y="7573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2"/>
                          <wps:cNvCnPr/>
                          <wps:spPr bwMode="auto">
                            <a:xfrm>
                              <a:off x="5147" y="9344"/>
                              <a:ext cx="2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7" y="5609"/>
                              <a:ext cx="44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Pr="002C1BE7" w:rsidRDefault="002C1BE7">
                                <w:pP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="000848D7" w:rsidRPr="002C1BE7"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52" name="Line 34"/>
                          <wps:cNvCnPr/>
                          <wps:spPr bwMode="auto">
                            <a:xfrm flipH="1">
                              <a:off x="7994" y="5688"/>
                              <a:ext cx="13" cy="4757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"/>
                          <wps:cNvCnPr/>
                          <wps:spPr bwMode="auto">
                            <a:xfrm>
                              <a:off x="8064" y="10445"/>
                              <a:ext cx="1690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6"/>
                          <wps:cNvCnPr/>
                          <wps:spPr bwMode="auto">
                            <a:xfrm>
                              <a:off x="8022" y="5688"/>
                              <a:ext cx="1690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6" y="9865"/>
                              <a:ext cx="123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E06FB3">
                                <w:r>
                                  <w:t>DSO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56" name="Line 44"/>
                          <wps:cNvCnPr/>
                          <wps:spPr bwMode="auto">
                            <a:xfrm>
                              <a:off x="5152" y="7052"/>
                              <a:ext cx="0" cy="9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5"/>
                          <wps:cNvCnPr/>
                          <wps:spPr bwMode="auto">
                            <a:xfrm>
                              <a:off x="5152" y="8937"/>
                              <a:ext cx="0" cy="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8"/>
                          <wps:cNvCnPr/>
                          <wps:spPr bwMode="auto">
                            <a:xfrm>
                              <a:off x="3270" y="6060"/>
                              <a:ext cx="10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2" y="7589"/>
                              <a:ext cx="44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1BE7" w:rsidRPr="002C1BE7" w:rsidRDefault="002C1BE7" w:rsidP="002C1BE7">
                                <w:pP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60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750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90800" y="0"/>
                            <a:ext cx="2794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4257" w:rsidRPr="007B4257" w:rsidRDefault="007B4257" w:rsidP="007B4257">
                              <w:pP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  <wps:wsp>
                        <wps:cNvPr id="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600325" y="2409825"/>
                            <a:ext cx="2794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4257" w:rsidRPr="007B4257" w:rsidRDefault="007B4257" w:rsidP="007B4257">
                              <w:pP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3pt;margin-top:260.25pt;width:457.2pt;height:259.9pt;z-index:-251654144;mso-position-vertical-relative:page;mso-width-relative:margin;mso-height-relative:margin" coordsize="58032,330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">
                <v:group id="Group 51" o:spid="_x0000_s1027" style="position:absolute;top:285;width:58032;height:32760" coordorigin="1067,5609" coordsize="9139,5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5017;top:7952;width:260;height:1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saxrDAAAA2wAAAA8AAABkcnMvZG93bnJldi54bWxEj0+LwjAUxO+C3yE8YS+iyRYRrUZZli4s&#10;7MV/4PXZPNti81KaqPXbmwXB4zAzv2GW687W4katrxxr+BwrEMS5MxUXGg77n9EMhA/IBmvHpOFB&#10;Htarfm+JqXF33tJtFwoRIexT1FCG0KRS+rwki37sGuLonV1rMUTZFtK0eI9wW8tEqam0WHFcKLGh&#10;75Lyy+5qNWT2eBoe8uMkG878fJLN1ebvqrT+GHRfCxCBuvAOv9q/RkOSwP+X+AP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xrGsMAAADbAAAADwAAAAAAAAAAAAAAAACf&#10;AgAAZHJzL2Rvd25yZXYueG1sUEsFBgAAAAAEAAQA9wAAAI8DAAAAAA==&#10;" filled="t">
                    <v:imagedata r:id="rId10" o:title=""/>
                  </v:shape>
                  <v:shape id="Picture 3" o:spid="_x0000_s1029" type="#_x0000_t75" style="position:absolute;left:8395;top:7565;width:402;height: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iOm7DAAAA2wAAAA8AAABkcnMvZG93bnJldi54bWxEj82KAjEQhO+C7xBa8CKaWQXR2YniCoLo&#10;Sd3L3nonPT846QxJ1PHtjbCwx6Lqq6KydWcacSfna8sKPiYJCOLc6ppLBd+X3XgBwgdkjY1lUvAk&#10;D+tVv5dhqu2DT3Q/h1LEEvYpKqhCaFMpfV6RQT+xLXH0CusMhihdKbXDRyw3jZwmyVwarDkuVNjS&#10;tqL8er4ZBVM3+t089eHa/hTLm/3aH+vZ4qjUcNBtPkEE6sJ/+I/e68jN4P0l/gC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I6bsMAAADbAAAADwAAAAAAAAAAAAAAAACf&#10;AgAAZHJzL2Rvd25yZXYueG1sUEsFBgAAAAAEAAQA9wAAAI8DAAAAAA==&#10;" filled="t">
                    <v:imagedata r:id="rId11" o:title=""/>
                  </v:shape>
                  <v:rect id="Rectangle 4" o:spid="_x0000_s1030" style="position:absolute;left:4074;top:10248;width:3387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c6MMA&#10;AADbAAAADwAAAGRycy9kb3ducmV2LnhtbESP0WoCMRRE34X+Q7gF3zRxsaKrUUTY4kMVtP2Ay+Z2&#10;s3Rzs2xSXf36piD4OMzMGWa16V0jLtSF2rOGyViBIC69qbnS8PVZjOYgQkQ22HgmDTcKsFm/DFaY&#10;G3/lE13OsRIJwiFHDTbGNpcylJYchrFviZP37TuHMcmukqbDa4K7RmZKzaTDmtOCxZZ2lsqf86/T&#10;UMywMB9qojK7cMf79OYP7297rYev/XYJIlIfn+FHe280ZF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rc6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B9040E">
                          <w:r>
                            <w:t>Fig 1: Setup for Assignment 3</w:t>
                          </w:r>
                        </w:p>
                      </w:txbxContent>
                    </v:textbox>
                  </v:rect>
                  <v:line id="Line 5" o:spid="_x0000_s1031" style="position:absolute;visibility:visible;mso-wrap-style:square" from="2677,6078" to="2677,7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6" o:spid="_x0000_s1032" style="position:absolute;visibility:visible;mso-wrap-style:square" from="2677,7703" to="2677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7" o:spid="_x0000_s1033" style="position:absolute;visibility:visible;mso-wrap-style:square" from="2677,6078" to="5147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8" o:spid="_x0000_s1034" style="position:absolute;visibility:visible;mso-wrap-style:square" from="2677,9344" to="5147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rect id="Rectangle 9" o:spid="_x0000_s1035" style="position:absolute;left:5017;top:6338;width:325;height:71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vVsMA&#10;AADbAAAADwAAAGRycy9kb3ducmV2LnhtbESP0WrCQBRE3wX/YblCX6RuTECb6CqiKL5W/YDb7G0S&#10;zN6N2TWm/fquUPBxmJkzzHLdm1p01LrKsoLpJAJBnFtdcaHgct6/f4BwHlljbZkU/JCD9Wo4WGKm&#10;7YM/qTv5QgQIuwwVlN43mZQuL8mgm9iGOHjftjXog2wLqVt8BLipZRxFM2mw4rBQYkPbkvLr6W4U&#10;pPOv+/6wu80KipMk6X6nh3FaK/U26jcLEJ56/wr/t49aQZzC8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vVsMAAADbAAAADwAAAAAAAAAAAAAAAACYAgAAZHJzL2Rv&#10;d25yZXYueG1sUEsFBgAAAAAEAAQA9QAAAIgDAAAAAA==&#10;" fillcolor="#b3b3b3" strokeweight="1.02mm">
                    <v:stroke joinstyle="round"/>
                    <v:textbox inset=".51mm,.51mm,.51mm,.51mm">
                      <w:txbxContent>
                        <w:p w:rsidR="000848D7" w:rsidRDefault="000848D7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v:textbox>
                  </v:rect>
                  <v:line id="Line 10" o:spid="_x0000_s1036" style="position:absolute;visibility:visible;mso-wrap-style:square" from="5147,6078" to="5147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11" o:spid="_x0000_s1037" style="position:absolute;left:2352;top:7118;width:650;height:585" coordorigin="1218,1637" coordsize="649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oval id="Oval 12" o:spid="_x0000_s1038" style="position:absolute;left:1218;top:1637;width:649;height:5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Du8EA&#10;AADbAAAADwAAAGRycy9kb3ducmV2LnhtbESPQYvCMBSE7wv+h/AEL4umKrtINYoIgjfRXdHjo3mm&#10;wealNFHrvzeC4HGYmW+Y2aJ1lbhRE6xnBcNBBoK48NqyUfD/t+5PQISIrLHyTAoeFGAx73zNMNf+&#10;zju67aMRCcIhRwVljHUuZShKchgGviZO3tk3DmOSjZG6wXuCu0qOsuxXOrScFkqsaVVScdlfnYKj&#10;kYfTz2VtorPfx6LlR33YWqV63XY5BRGpjZ/wu73RCsYjeH1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iA7vBAAAA2wAAAA8AAAAAAAAAAAAAAAAAmAIAAGRycy9kb3du&#10;cmV2LnhtbFBLBQYAAAAABAAEAPUAAACGAwAAAAA=&#10;" fillcolor="#ccc"/>
                    <v:shape id="Freeform 13" o:spid="_x0000_s1039" style="position:absolute;left:1283;top:1872;width:514;height:153;visibility:visible;mso-wrap-style:square;v-text-anchor:top" coordsize="516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AR8IA&#10;AADbAAAADwAAAGRycy9kb3ducmV2LnhtbESPT2sCMRTE7wW/Q3iCt5pVW5HVKCIIemv9c/D2TJ67&#10;i8nLsonu+u2bQqHHYWZ+wyxWnbPiSU2oPCsYDTMQxNqbigsFp+P2fQYiRGSD1jMpeFGA1bL3tsDc&#10;+Ja/6XmIhUgQDjkqKGOscymDLslhGPqaOHk33ziMSTaFNA22Ce6sHGfZVDqsOC2UWNOmJH0/PJwC&#10;O5W2vXy1+/HHXccz6nD9zGZKDfrdeg4iUhf/w3/tnVEwmcD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IBHwgAAANsAAAAPAAAAAAAAAAAAAAAAAJgCAABkcnMvZG93&#10;bnJldi54bWxQSwUGAAAAAAQABAD1AAAAhwMAAAAA&#10;" path="m,401c57,,257,633,515,334l470,307e" filled="f">
                      <v:path o:connecttype="custom" o:connectlocs="0,97;513,81;468,74" o:connectangles="0,0,0"/>
                    </v:shape>
                  </v:group>
                  <v:rect id="Rectangle 14" o:spid="_x0000_s1040" style="position:absolute;left:1067;top:5915;width:1712;height:437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KNcQA&#10;AADbAAAADwAAAGRycy9kb3ducmV2LnhtbESPUWvCMBSF3wX/Q7jC3mZS52R2pjIGHT5MYW4/4NJc&#10;m7LmpjSZVn+9GQg+Hs453+Gs1oNrxZH60HjWkE0VCOLKm4ZrDT/f5eMLiBCRDbaeScOZAqyL8WiF&#10;ufEn/qLjPtYiQTjkqMHG2OVShsqSwzD1HXHyDr53GJPsa2l6PCW4a+VMqYV02HBasNjRu6Xqd//n&#10;NJQLLM2nytTMLt3uMj/77cfzRuuHyfD2CiLSEO/hW3tjNDzN4f9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SjX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r>
                            <w:t>Function</w:t>
                          </w:r>
                        </w:p>
                        <w:p w:rsidR="000848D7" w:rsidRDefault="000848D7">
                          <w:r>
                            <w:t>Generator:</w:t>
                          </w:r>
                        </w:p>
                        <w:p w:rsidR="000848D7" w:rsidRDefault="000848D7">
                          <w:r>
                            <w:t>Sine wave</w:t>
                          </w:r>
                        </w:p>
                        <w:p w:rsidR="000848D7" w:rsidRDefault="000848D7">
                          <w:pPr>
                            <w:rPr>
                              <w:i/>
                              <w:iCs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</w:rPr>
                            <w:t>voltage</w:t>
                          </w:r>
                          <w:proofErr w:type="gramEnd"/>
                        </w:p>
                        <w:p w:rsidR="000848D7" w:rsidRDefault="000848D7">
                          <w:r>
                            <w:t>Variable</w:t>
                          </w:r>
                        </w:p>
                        <w:p w:rsidR="000848D7" w:rsidRDefault="001E284F">
                          <w:proofErr w:type="gramStart"/>
                          <w:r>
                            <w:t>Freq.</w:t>
                          </w:r>
                          <w:proofErr w:type="gramEnd"/>
                        </w:p>
                        <w:p w:rsidR="000848D7" w:rsidRDefault="000848D7">
                          <w:r>
                            <w:t xml:space="preserve"> </w:t>
                          </w:r>
                          <w:r w:rsidR="00590735">
                            <w:t xml:space="preserve">+ </w:t>
                          </w:r>
                          <w:r>
                            <w:t>Amplitude</w:t>
                          </w:r>
                        </w:p>
                        <w:p w:rsidR="00590735" w:rsidRPr="00973C89" w:rsidRDefault="00590735">
                          <w:pPr>
                            <w:rPr>
                              <w:b/>
                            </w:rPr>
                          </w:pPr>
                          <w:r w:rsidRPr="00973C89">
                            <w:rPr>
                              <w:b/>
                            </w:rPr>
                            <w:t xml:space="preserve">Use </w:t>
                          </w:r>
                          <w:r w:rsidRPr="00973C89">
                            <w:rPr>
                              <w:b/>
                              <w:i/>
                            </w:rPr>
                            <w:t>differential</w:t>
                          </w:r>
                          <w:r w:rsidR="00973C89" w:rsidRPr="00973C89">
                            <w:rPr>
                              <w:b/>
                            </w:rPr>
                            <w:t xml:space="preserve"> signal </w:t>
                          </w:r>
                        </w:p>
                        <w:p w:rsidR="00590735" w:rsidRDefault="00590735"/>
                      </w:txbxContent>
                    </v:textbox>
                  </v:rect>
                  <v:rect id="Rectangle 15" o:spid="_x0000_s1041" style="position:absolute;left:3847;top:6370;width:123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vrsQA&#10;AADbAAAADwAAAGRycy9kb3ducmV2LnhtbESPzWrDMBCE74W8g9hAbo3k/NG4kUMpOOTQBpr2ARZr&#10;Y5laK2MpiZOnrwqFHoeZ+YbZbAfXigv1ofGsIZsqEMSVNw3XGr4+y8cnECEiG2w9k4YbBdgWo4cN&#10;5sZf+YMux1iLBOGQowYbY5dLGSpLDsPUd8TJO/neYUyyr6Xp8ZrgrpUzpVbSYcNpwWJHr5aq7+PZ&#10;aShXWJo3lamZXbvDfXHz77vlXuvJeHh5BhFpiP/hv/beaJgv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767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r>
                            <w:t>Part to</w:t>
                          </w:r>
                        </w:p>
                        <w:p w:rsidR="000848D7" w:rsidRDefault="000848D7">
                          <w:proofErr w:type="gramStart"/>
                          <w:r>
                            <w:t>be</w:t>
                          </w:r>
                          <w:proofErr w:type="gramEnd"/>
                          <w:r>
                            <w:t xml:space="preserve"> tested</w:t>
                          </w:r>
                        </w:p>
                      </w:txbxContent>
                    </v:textbox>
                  </v:rect>
                  <v:rect id="Rectangle 16" o:spid="_x0000_s1042" style="position:absolute;left:3542;top:8212;width:1396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1x2cQA&#10;AADbAAAADwAAAGRycy9kb3ducmV2LnhtbESP0WoCMRRE3wX/IVyhb5po61K3RhFhxYe2UOsHXDa3&#10;m8XNzbKJuvr1TaHg4zAzZ5jluneNuFAXas8aphMFgrj0puZKw/G7GL+CCBHZYOOZNNwowHo1HCwx&#10;N/7KX3Q5xEokCIccNdgY21zKUFpyGCa+JU7ej+8cxiS7SpoOrwnuGjlTKpMOa04LFlvaWipPh7PT&#10;UGRYmHc1VTO7cJ/3l5v/2M33Wj+N+s0biEh9fIT/23uj4TmD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cdn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proofErr w:type="spellStart"/>
                          <w:r>
                            <w:t>R</w:t>
                          </w:r>
                          <w:r w:rsidR="00470FC0">
                            <w:rPr>
                              <w:vertAlign w:val="subscript"/>
                            </w:rPr>
                            <w:t>ref</w:t>
                          </w:r>
                          <w:proofErr w:type="spellEnd"/>
                          <w:r>
                            <w:t xml:space="preserve"> = 1000 Ω</w:t>
                          </w:r>
                        </w:p>
                      </w:txbxContent>
                    </v:textbox>
                  </v:rect>
                  <v:line id="Line 19" o:spid="_x0000_s1043" style="position:absolute;visibility:visible;mso-wrap-style:square" from="5147,7573" to="8007,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<v:stroke endarrow="block"/>
                  </v:line>
                  <v:line id="Line 20" o:spid="_x0000_s1044" style="position:absolute;visibility:visible;mso-wrap-style:square" from="5147,6078" to="8007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<v:stroke endarrow="block"/>
                  </v:line>
                  <v:rect id="Rectangle 21" o:spid="_x0000_s1045" style="position:absolute;left:7292;top:6013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lq8MA&#10;AADbAAAADwAAAGRycy9kb3ducmV2LnhtbESP0WoCMRRE3wv9h3CFvmmiVamrUYqw4oMVavsBl811&#10;s7i5WTZRV7/eCIU+DjNzhlmsOleLC7Wh8qxhOFAgiAtvKi41/P7k/Q8QISIbrD2ThhsFWC1fXxaY&#10;GX/lb7ocYikShEOGGmyMTSZlKCw5DAPfECfv6FuHMcm2lKbFa4K7Wo6UmkqHFacFiw2tLRWnw9lp&#10;yKeYm50aqpGduf19fPNfm8lW67de9zkHEamL/+G/9tZoeJ/B8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Llq8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2" o:spid="_x0000_s1046" style="position:absolute;left:7292;top:7101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/S8AA&#10;AADbAAAADwAAAGRycy9kb3ducmV2LnhtbERPy4rCMBTdD/gP4Q64GxPFEe0YRYSKi1Hw8QGX5k5T&#10;prkpTdTq15uF4PJw3vNl52pxpTZUnjUMBwoEceFNxaWG8yn/moIIEdlg7Zk03CnActH7mGNm/I0P&#10;dD3GUqQQDhlqsDE2mZShsOQwDHxDnLg/3zqMCbalNC3eUrir5UipiXRYcWqw2NDaUvF/vDgN+QRz&#10;86uGamRnbv8Y3/1u873Vuv/ZrX5AROriW/xyb42GcVqfvq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4/S8AAAADbAAAADwAAAAAAAAAAAAAAAACYAgAAZHJzL2Rvd25y&#10;ZXYueG1sUEsFBgAAAAAEAAQA9QAAAIU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3" o:spid="_x0000_s1047" style="position:absolute;left:7292;top:8855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a0MMA&#10;AADbAAAADwAAAGRycy9kb3ducmV2LnhtbESP0WoCMRRE34X+Q7gF3zRZsaKrUUTY4kMVtP2Ay+Z2&#10;s3Rzs2xSXf36piD4OMzMGWa16V0jLtSF2rOGbKxAEJfe1Fxp+PosRnMQISIbbDyThhsF2KxfBivM&#10;jb/yiS7nWIkE4ZCjBhtjm0sZSksOw9i3xMn79p3DmGRXSdPhNcFdIydKzaTDmtOCxZZ2lsqf86/T&#10;UMywMB8qUxO7cMf79OYP7297rYev/XYJIlIfn+FHe280TD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Ka0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4" o:spid="_x0000_s1048" style="position:absolute;left:7292;top:7555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Ep8MA&#10;AADbAAAADwAAAGRycy9kb3ducmV2LnhtbESP0WoCMRRE34X+Q7gF3zRxsaKrUUTY4kMVtP2Ay+Z2&#10;s3Rzs2xSXf36piD4OMzMGWa16V0jLtSF2rOGyViBIC69qbnS8PVZjOYgQkQ22HgmDTcKsFm/DFaY&#10;G3/lE13OsRIJwiFHDTbGNpcylJYchrFviZP37TuHMcmukqbDa4K7RmZKzaTDmtOCxZZ2lsqf86/T&#10;UMywMB9qojK7cMf79OYP7297rYev/XYJIlIfn+FHe280TD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AEp8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5" o:spid="_x0000_s1049" style="position:absolute;left:2482;top:6663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hPMQA&#10;AADbAAAADwAAAGRycy9kb3ducmV2LnhtbESPUWvCMBSF3wX/Q7jC3mZS52R2pjIGHT5MYW4/4NJc&#10;m7LmpjSZVn+9GQg+Hs453+Gs1oNrxZH60HjWkE0VCOLKm4ZrDT/f5eMLiBCRDbaeScOZAqyL8WiF&#10;ufEn/qLjPtYiQTjkqMHG2OVShsqSwzD1HXHyDr53GJPsa2l6PCW4a+VMqYV02HBasNjRu6Xqd//n&#10;NJQLLM2nytTMLt3uMj/77cfzRuuHyfD2CiLSEO/hW3tjNMyf4P9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oTz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6" o:spid="_x0000_s1050" style="position:absolute;left:2482;top:7573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5SMQA&#10;AADbAAAADwAAAGRycy9kb3ducmV2LnhtbESPUWvCMBSF3wX/Q7jC3jRROpm1qYjQ4cMmzO0HXJq7&#10;pqy5KU2mdb9+GQx8PJxzvsMpdqPrxIWG0HrWsFwoEMS1Ny03Gj7eq/kTiBCRDXaeScONAuzK6aTA&#10;3Pgrv9HlHBuRIBxy1GBj7HMpQ23JYVj4njh5n35wGJMcGmkGvCa46+RKqbV02HJasNjTwVL9df52&#10;Gqo1VuZFLdXKbtzpJ7v51+fHo9YPs3G/BRFpjPfwf/toNGQZ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OUj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" o:spid="_x0000_s1051" style="position:absolute;left:8260;top:6559;width:1820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c08QA&#10;AADbAAAADwAAAGRycy9kb3ducmV2LnhtbESPUWvCMBSF3wX/Q7iDvWmiqGy1qcigw4dN0O0HXJpr&#10;U9bclCbT6q83g4GPh3POdzj5ZnCtOFMfGs8aZlMFgrjypuFaw/dXOXkBESKywdYzabhSgE0xHuWY&#10;GX/hA52PsRYJwiFDDTbGLpMyVJYchqnviJN38r3DmGRfS9PjJcFdK+dKraTDhtOCxY7eLFU/x1+n&#10;oVxhaT7UTM3tq9vfFlf/+b7caf38NGzXICIN8RH+b++MhsUS/r6k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5nNP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r>
                            <w:t xml:space="preserve">To </w:t>
                          </w:r>
                          <w:r w:rsidR="00B562BD">
                            <w:t>DSO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 xml:space="preserve">Channel </w:t>
                          </w:r>
                          <w:r w:rsidR="00470FC0">
                            <w:t xml:space="preserve"> 1abelled</w:t>
                          </w:r>
                          <w:proofErr w:type="gramEnd"/>
                          <w:r w:rsidR="00470FC0">
                            <w:t xml:space="preserve"> '1</w:t>
                          </w:r>
                          <w:r>
                            <w:t>'</w:t>
                          </w:r>
                        </w:p>
                      </w:txbxContent>
                    </v:textbox>
                  </v:rect>
                  <v:rect id="Rectangle 28" o:spid="_x0000_s1052" style="position:absolute;left:8302;top:8212;width:1904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CpMMA&#10;AADbAAAADwAAAGRycy9kb3ducmV2LnhtbESP0WoCMRRE34X+Q7gF3zRR7KKrUUTY4kMVtP2Ay+Z2&#10;s3Rzs2xSXf36piD4OMzMGWa16V0jLtSF2rOGyViBIC69qbnS8PVZjOYgQkQ22HgmDTcKsFm/DFaY&#10;G3/lE13OsRIJwiFHDTbGNpcylJYchrFviZP37TuHMcmukqbDa4K7Rk6VyqTDmtOCxZZ2lsqf86/T&#10;UGRYmA81UVO7cMf77OYP7297rYev/XYJIlIfn+FHe280zDL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sCp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470FC0">
                          <w:r>
                            <w:t xml:space="preserve">To </w:t>
                          </w:r>
                          <w:r w:rsidR="00B562BD">
                            <w:t>DSO</w:t>
                          </w:r>
                          <w:r>
                            <w:t xml:space="preserve"> Channel </w:t>
                          </w:r>
                          <w:proofErr w:type="spellStart"/>
                          <w:r>
                            <w:t>labelled</w:t>
                          </w:r>
                          <w:proofErr w:type="spellEnd"/>
                          <w:r>
                            <w:t xml:space="preserve"> '2</w:t>
                          </w:r>
                          <w:r w:rsidR="000848D7">
                            <w:t>'</w:t>
                          </w:r>
                        </w:p>
                      </w:txbxContent>
                    </v:textbox>
                  </v:rect>
                  <v:line id="Line 29" o:spid="_x0000_s1053" style="position:absolute;visibility:visible;mso-wrap-style:square" from="8007,7573" to="8397,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30" o:spid="_x0000_s1054" style="position:absolute;visibility:visible;mso-wrap-style:square" from="8395,7573" to="8592,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31" o:spid="_x0000_s1055" style="position:absolute;visibility:visible;mso-wrap-style:square" from="8592,7573" to="8592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32" o:spid="_x0000_s1056" style="position:absolute;visibility:visible;mso-wrap-style:square" from="5147,9344" to="8007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<v:stroke endarrow="block"/>
                  </v:line>
                  <v:rect id="Rectangle 33" o:spid="_x0000_s1057" style="position:absolute;left:3557;top:5609;width:440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MDcQA&#10;AADbAAAADwAAAGRycy9kb3ducmV2LnhtbESPUWvCMBSF3wf+h3CFvc2kMmXWpiJChw9OmNsPuDR3&#10;TVlzU5pM6379Igx8PJxzvsMpNqPrxJmG0HrWkM0UCOLam5YbDZ8f1dMLiBCRDXaeScOVAmzKyUOB&#10;ufEXfqfzKTYiQTjkqMHG2OdShtqSwzDzPXHyvvzgMCY5NNIMeElw18m5UkvpsOW0YLGnnaX6+/Tj&#10;NFRLrMxBZWpuV+74+3z1b6+LvdaP03G7BhFpjPfwf3tvNCwyuH1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bDA3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Pr="002C1BE7" w:rsidRDefault="002C1BE7">
                          <w:pPr>
                            <w:rPr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>I</w:t>
                          </w:r>
                          <w:r w:rsidR="000848D7" w:rsidRPr="002C1BE7"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34" o:spid="_x0000_s1058" style="position:absolute;flip:x;visibility:visible;mso-wrap-style:square" from="7994,5688" to="8007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/F8cUAAADbAAAADwAAAGRycy9kb3ducmV2LnhtbESP3WrCQBSE7wXfYTmCd3WjqJXUVfwh&#10;YEEKiX2AQ/Y0Cc2eTbPbJPbpu4WCl8PMfMNs94OpRUetqywrmM8iEMS51RUXCt5vydMGhPPIGmvL&#10;pOBODva78WiLsbY9p9RlvhABwi5GBaX3TSyly0sy6Ga2IQ7eh20N+iDbQuoW+wA3tVxE0VoarDgs&#10;lNjQqaT8M/s2Cl7fktOxzrNr8pXKJT6n5+o4/Cg1nQyHFxCeBv8I/7cvWsFqAX9fwg+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/F8cUAAADbAAAADwAAAAAAAAAA&#10;AAAAAAChAgAAZHJzL2Rvd25yZXYueG1sUEsFBgAAAAAEAAQA+QAAAJMDAAAAAA==&#10;" strokeweight="2.5pt">
                    <v:stroke dashstyle="1 1"/>
                  </v:line>
                  <v:line id="Line 35" o:spid="_x0000_s1059" style="position:absolute;visibility:visible;mso-wrap-style:square" from="8064,10445" to="9754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dHUMYAAADbAAAADwAAAGRycy9kb3ducmV2LnhtbESPQWvCQBSE74X+h+UVeqsbW6KSuopY&#10;UoQiaNSDt0f2NQlm36bZNUn/vSsUehxm5htmvhxMLTpqXWVZwXgUgSDOra64UHA8pC8zEM4ja6wt&#10;k4JfcrBcPD7MMdG25z11mS9EgLBLUEHpfZNI6fKSDLqRbYiD921bgz7ItpC6xT7ATS1fo2giDVYc&#10;FkpsaF1SfsmuRoHdHn/q9Gvyca1i3Hxuz+PLdHdS6vlpWL2D8DT4//Bfe6MVxG9w/xJ+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XR1DGAAAA2wAAAA8AAAAAAAAA&#10;AAAAAAAAoQIAAGRycy9kb3ducmV2LnhtbFBLBQYAAAAABAAEAPkAAACUAwAAAAA=&#10;" strokeweight="2.5pt">
                    <v:stroke dashstyle="1 1"/>
                  </v:line>
                  <v:line id="Line 36" o:spid="_x0000_s1060" style="position:absolute;visibility:visible;mso-wrap-style:square" from="8022,5688" to="9712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7fJMYAAADbAAAADwAAAGRycy9kb3ducmV2LnhtbESPQWvCQBSE74X+h+UVeqsbS6OSuopY&#10;UoQiaNSDt0f2NQlm36bZNUn/vSsUehxm5htmvhxMLTpqXWVZwXgUgSDOra64UHA8pC8zEM4ja6wt&#10;k4JfcrBcPD7MMdG25z11mS9EgLBLUEHpfZNI6fKSDLqRbYiD921bgz7ItpC6xT7ATS1fo2giDVYc&#10;FkpsaF1SfsmuRoHdHn/q9Gvyca1i3Hxuz+PLdHdS6vlpWL2D8DT4//Bfe6MVxG9w/xJ+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+3yTGAAAA2wAAAA8AAAAAAAAA&#10;AAAAAAAAoQIAAGRycy9kb3ducmV2LnhtbFBLBQYAAAAABAAEAPkAAACUAwAAAAA=&#10;" strokeweight="2.5pt">
                    <v:stroke dashstyle="1 1"/>
                  </v:line>
                  <v:rect id="Rectangle 37" o:spid="_x0000_s1061" style="position:absolute;left:8386;top:9865;width:123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KDsMA&#10;AADbAAAADwAAAGRycy9kb3ducmV2LnhtbESP0WoCMRRE3wX/IVyhb5ooXdHVKCKs+FAL2n7AZXO7&#10;Wbq5WTZR1359UxD6OMzMGWa97V0jbtSF2rOG6USBIC69qbnS8PlRjBcgQkQ22HgmDQ8KsN0MB2vM&#10;jb/zmW6XWIkE4ZCjBhtjm0sZSksOw8S3xMn78p3DmGRXSdPhPcFdI2dKzaXDmtOCxZb2lsrvy9Vp&#10;KOZYmDc1VTO7dO8/rw9/OmRHrV9G/W4FIlIf/8PP9tFoyDL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AKDs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E06FB3">
                          <w:r>
                            <w:t>DSO</w:t>
                          </w:r>
                        </w:p>
                      </w:txbxContent>
                    </v:textbox>
                  </v:rect>
                  <v:line id="Line 44" o:spid="_x0000_s1062" style="position:absolute;visibility:visible;mso-wrap-style:square" from="5152,7052" to="5152,8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45" o:spid="_x0000_s1063" style="position:absolute;visibility:visible;mso-wrap-style:square" from="5152,8937" to="5152,9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48" o:spid="_x0000_s1064" style="position:absolute;visibility:visible;mso-wrap-style:square" from="3270,6060" to="4305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  <v:stroke endarrow="block"/>
                  </v:line>
                  <v:rect id="Rectangle 49" o:spid="_x0000_s1065" style="position:absolute;left:5342;top:7589;width:440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AC8MA&#10;AADbAAAADwAAAGRycy9kb3ducmV2LnhtbESP0WoCMRRE34X+Q7iFvmmiVNGtUURY8aEKaj/gsrlu&#10;Fjc3yybq2q9vCoKPw8ycYebLztXiRm2oPGsYDhQI4sKbiksNP6e8PwURIrLB2jNpeFCA5eKtN8fM&#10;+Dsf6HaMpUgQDhlqsDE2mZShsOQwDHxDnLyzbx3GJNtSmhbvCe5qOVJqIh1WnBYsNrS2VFyOV6ch&#10;n2BuvtVQjezM7X8/H363GW+1/njvVl8gInXxFX62t0bDeAb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0AC8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2C1BE7" w:rsidRPr="002C1BE7" w:rsidRDefault="002C1BE7" w:rsidP="002C1BE7">
                          <w:pPr>
                            <w:rPr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rect>
                  <v:oval id="Oval 50" o:spid="_x0000_s1066" style="position:absolute;left:5100;top:75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</v:group>
                <v:rect id="Rectangle 49" o:spid="_x0000_s1067" style="position:absolute;left:25908;width:2794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GsMMA&#10;AADbAAAADwAAAGRycy9kb3ducmV2LnhtbESPUWvCMBSF34X9h3AF3zSpbMVVowyhw4dtoO4HXJpr&#10;U2xuShO1+uuXwWCPh3POdzirzeBacaU+NJ41ZDMFgrjypuFaw/exnC5AhIhssPVMGu4UYLN+Gq2w&#10;MP7Ge7oeYi0ShEOBGmyMXSFlqCw5DDPfESfv5HuHMcm+lqbHW4K7Vs6VyqXDhtOCxY62lqrz4eI0&#10;lDmW5kNlam5f3dfj+e4/3192Wk/Gw9sSRKQh/of/2jujIc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fGsM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7B4257" w:rsidRPr="007B4257" w:rsidRDefault="007B4257" w:rsidP="007B4257">
                        <w:pP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rect>
                <v:rect id="Rectangle 49" o:spid="_x0000_s1068" style="position:absolute;left:26003;top:24098;width:2794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Yx8QA&#10;AADbAAAADwAAAGRycy9kb3ducmV2LnhtbESPUWvCMBSF34X9h3AHvmli2YrrjDKEDh82wbofcGnu&#10;mrLmpjRRq79+GQx8PJxzvsNZbUbXiTMNofWsYTFXIIhrb1puNHwdy9kSRIjIBjvPpOFKATbrh8kK&#10;C+MvfKBzFRuRIBwK1GBj7AspQ23JYZj7njh5335wGJMcGmkGvCS462SmVC4dtpwWLPa0tVT/VCen&#10;ocyxNB9qoTL74va3p6v/fH/eaT19HN9eQUQa4z38394ZDXkG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WMfEAAAA2wAAAA8AAAAAAAAAAAAAAAAAmAIAAGRycy9k&#10;b3ducmV2LnhtbFBLBQYAAAAABAAEAPUAAACJAwAAAAA=&#10;" filled="f" stroked="f">
                  <v:stroke joinstyle="round"/>
                  <v:textbox inset="0,0,0,0">
                    <w:txbxContent>
                      <w:p w:rsidR="007B4257" w:rsidRPr="007B4257" w:rsidRDefault="007B4257" w:rsidP="007B4257">
                        <w:pP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</w:p>
    <w:p w:rsidR="00B562BD" w:rsidRDefault="00B562BD"/>
    <w:p w:rsidR="00B562BD" w:rsidRDefault="00B562BD"/>
    <w:p w:rsidR="00B562BD" w:rsidRDefault="00B562BD"/>
    <w:p w:rsidR="000848D7" w:rsidRDefault="000848D7"/>
    <w:p w:rsidR="000848D7" w:rsidRDefault="000848D7"/>
    <w:p w:rsidR="000848D7" w:rsidRDefault="000848D7"/>
    <w:p w:rsidR="000848D7" w:rsidRDefault="000848D7" w:rsidP="001E284F">
      <w:pPr>
        <w:tabs>
          <w:tab w:val="left" w:pos="990"/>
        </w:tabs>
      </w:pPr>
    </w:p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1E284F">
      <w:r>
        <w:t xml:space="preserve">Here are a </w:t>
      </w:r>
      <w:r w:rsidR="000848D7">
        <w:t>f</w:t>
      </w:r>
      <w:r>
        <w:t>ew</w:t>
      </w:r>
      <w:r w:rsidR="000848D7">
        <w:t xml:space="preserve"> things you should notice when m</w:t>
      </w:r>
      <w:r w:rsidR="006E09CA">
        <w:t>aking the connections</w:t>
      </w:r>
      <w:r w:rsidR="000848D7">
        <w:t>:</w:t>
      </w:r>
    </w:p>
    <w:p w:rsidR="006E09CA" w:rsidRDefault="000848D7">
      <w:pPr>
        <w:numPr>
          <w:ilvl w:val="0"/>
          <w:numId w:val="1"/>
        </w:numPr>
      </w:pPr>
      <w:r>
        <w:t xml:space="preserve">The function generator </w:t>
      </w:r>
      <w:r w:rsidR="002E2188">
        <w:t xml:space="preserve">is producing a </w:t>
      </w:r>
      <w:r w:rsidR="002E2188">
        <w:rPr>
          <w:i/>
        </w:rPr>
        <w:t xml:space="preserve">differential voltage </w:t>
      </w:r>
      <w:r w:rsidR="002E2188" w:rsidRPr="002E2188">
        <w:t>signal</w:t>
      </w:r>
      <w:r w:rsidR="006E09CA">
        <w:t xml:space="preserve"> swinging between </w:t>
      </w:r>
    </w:p>
    <w:p w:rsidR="000848D7" w:rsidRDefault="006E09CA" w:rsidP="001E284F">
      <w:pPr>
        <w:ind w:left="706"/>
      </w:pPr>
      <w:r>
        <w:t>+V and -V</w:t>
      </w:r>
      <w:r w:rsidR="002E2188">
        <w:t xml:space="preserve">: </w:t>
      </w:r>
      <w:r>
        <w:t>(the amplitude is set by the knob on the front panel</w:t>
      </w:r>
      <w:r w:rsidR="001E284F">
        <w:t>).</w:t>
      </w:r>
      <w:r w:rsidR="002E2188">
        <w:t xml:space="preserve"> The gr</w:t>
      </w:r>
      <w:r w:rsidR="002A6310">
        <w:t>een wire</w:t>
      </w:r>
      <w:r>
        <w:t xml:space="preserve"> is not used for this setup.</w:t>
      </w:r>
    </w:p>
    <w:p w:rsidR="000848D7" w:rsidRDefault="000848D7">
      <w:pPr>
        <w:numPr>
          <w:ilvl w:val="0"/>
          <w:numId w:val="1"/>
        </w:numPr>
      </w:pPr>
      <w:r>
        <w:t xml:space="preserve">On the </w:t>
      </w:r>
      <w:r w:rsidR="00B562BD">
        <w:t>DSO</w:t>
      </w:r>
      <w:r>
        <w:t xml:space="preserve"> both channels have their negative terminals (the outer shields of the BNC connector) internally connected to earth ground for safety.</w:t>
      </w:r>
    </w:p>
    <w:p w:rsidR="000848D7" w:rsidRDefault="000848D7">
      <w:pPr>
        <w:numPr>
          <w:ilvl w:val="0"/>
          <w:numId w:val="1"/>
        </w:numPr>
      </w:pPr>
      <w:r>
        <w:t>You must learn to keep track of this distinction between a differential (+/-) signal</w:t>
      </w:r>
      <w:r w:rsidR="007C2345">
        <w:t xml:space="preserve">, and a </w:t>
      </w:r>
      <w:r>
        <w:t xml:space="preserve">signal whose negative </w:t>
      </w:r>
      <w:r w:rsidR="00802CF1">
        <w:t>terminal is fixed at ground potential</w:t>
      </w:r>
      <w:r>
        <w:t xml:space="preserve"> (a single-ended signal). It is very important in analog electronics – we will use it many times during the semester. </w:t>
      </w:r>
    </w:p>
    <w:p w:rsidR="00D45BBC" w:rsidRDefault="00D45BBC">
      <w:pPr>
        <w:numPr>
          <w:ilvl w:val="0"/>
          <w:numId w:val="1"/>
        </w:numPr>
      </w:pPr>
      <w:r>
        <w:rPr>
          <w:u w:val="single"/>
        </w:rPr>
        <w:t>The number of connections to be made in the above circuit is very small: however, you must make sure that the connections are secure. A loose wire can inject a lot of noise into your measurement and lead you off into completely wrong conclusions</w:t>
      </w:r>
    </w:p>
    <w:p w:rsidR="000848D7" w:rsidRDefault="000848D7"/>
    <w:p w:rsidR="004B4A28" w:rsidRDefault="004B4A28"/>
    <w:p w:rsidR="00517FA9" w:rsidRDefault="00517FA9">
      <w:pPr>
        <w:rPr>
          <w:b/>
          <w:bCs/>
          <w:sz w:val="28"/>
          <w:szCs w:val="28"/>
          <w:u w:val="single"/>
        </w:rPr>
      </w:pPr>
    </w:p>
    <w:p w:rsidR="00802CF1" w:rsidRDefault="00802CF1">
      <w:pPr>
        <w:rPr>
          <w:b/>
          <w:bCs/>
          <w:sz w:val="28"/>
          <w:szCs w:val="28"/>
          <w:u w:val="single"/>
        </w:rPr>
      </w:pPr>
    </w:p>
    <w:p w:rsidR="00272E8B" w:rsidRDefault="00272E8B">
      <w:pPr>
        <w:rPr>
          <w:b/>
          <w:bCs/>
          <w:sz w:val="28"/>
          <w:szCs w:val="28"/>
          <w:u w:val="single"/>
        </w:rPr>
      </w:pPr>
    </w:p>
    <w:p w:rsidR="00954FFC" w:rsidRPr="00954FFC" w:rsidRDefault="00954FFC">
      <w:pPr>
        <w:rPr>
          <w:b/>
          <w:bCs/>
          <w:sz w:val="28"/>
          <w:szCs w:val="28"/>
          <w:u w:val="single"/>
        </w:rPr>
      </w:pPr>
    </w:p>
    <w:p w:rsidR="000848D7" w:rsidRDefault="007C2345">
      <w:pPr>
        <w:rPr>
          <w:i/>
          <w:iCs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Part 1</w:t>
      </w:r>
      <w:r w:rsidR="000848D7">
        <w:rPr>
          <w:b/>
          <w:bCs/>
          <w:sz w:val="28"/>
          <w:szCs w:val="28"/>
          <w:u w:val="single"/>
        </w:rPr>
        <w:t>: The Diode</w:t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i/>
          <w:iCs/>
          <w:u w:val="single"/>
        </w:rPr>
        <w:t xml:space="preserve">Suggested </w:t>
      </w:r>
      <w:r w:rsidR="001472E8">
        <w:rPr>
          <w:i/>
          <w:iCs/>
          <w:u w:val="single"/>
        </w:rPr>
        <w:t>times: Part A: 40 min, Part B: 3</w:t>
      </w:r>
      <w:r w:rsidR="000848D7">
        <w:rPr>
          <w:i/>
          <w:iCs/>
          <w:u w:val="single"/>
        </w:rPr>
        <w:t>0 min</w:t>
      </w:r>
    </w:p>
    <w:p w:rsidR="000848D7" w:rsidRDefault="000848D7">
      <w:pPr>
        <w:rPr>
          <w:b/>
          <w:bCs/>
          <w:sz w:val="28"/>
          <w:szCs w:val="28"/>
          <w:u w:val="single"/>
        </w:rPr>
      </w:pPr>
    </w:p>
    <w:p w:rsidR="000848D7" w:rsidRPr="007C2345" w:rsidRDefault="008D35B0">
      <w:pPr>
        <w:rPr>
          <w:sz w:val="20"/>
        </w:rPr>
      </w:pPr>
      <w:r>
        <w:t>Put in a diode</w:t>
      </w:r>
      <w:r w:rsidR="000848D7">
        <w:t xml:space="preserve"> as Part X in Fig 1.</w:t>
      </w:r>
      <w:r>
        <w:t xml:space="preserve"> </w:t>
      </w:r>
      <w:r w:rsidR="007C2345">
        <w:t xml:space="preserve"> Use input signal frequency of 100 Hz.</w:t>
      </w:r>
      <w:r w:rsidR="002A6310">
        <w:rPr>
          <w:sz w:val="20"/>
          <w:szCs w:val="20"/>
        </w:rPr>
        <w:br/>
      </w:r>
      <w:r w:rsidR="007C2345" w:rsidRPr="007C2345">
        <w:rPr>
          <w:sz w:val="20"/>
        </w:rPr>
        <w:t xml:space="preserve">  </w:t>
      </w:r>
    </w:p>
    <w:p w:rsidR="007C2345" w:rsidRDefault="000722E7" w:rsidP="007C2345">
      <w:r>
        <w:rPr>
          <w:b/>
          <w:u w:val="single"/>
        </w:rPr>
        <w:t xml:space="preserve">Part </w:t>
      </w:r>
      <w:r w:rsidR="000848D7" w:rsidRPr="002E2188">
        <w:rPr>
          <w:b/>
          <w:u w:val="single"/>
        </w:rPr>
        <w:t>A)</w:t>
      </w:r>
      <w:r w:rsidR="000848D7">
        <w:t xml:space="preserve"> </w:t>
      </w:r>
      <w:r w:rsidR="007C2345">
        <w:t xml:space="preserve">By adjusting the various controls on the DSO, obtain </w:t>
      </w:r>
      <w:proofErr w:type="gramStart"/>
      <w:r w:rsidR="007C2345">
        <w:t>the I</w:t>
      </w:r>
      <w:proofErr w:type="gramEnd"/>
      <w:r w:rsidR="007C2345">
        <w:t xml:space="preserve">/V characteristics of the diode. </w:t>
      </w:r>
    </w:p>
    <w:p w:rsidR="007C2345" w:rsidRPr="004B4A28" w:rsidRDefault="007C2345" w:rsidP="007C2345">
      <w:r>
        <w:t>Normally, the DSO plots the signals measured on channels 1 and 2. However, it can be put into a mode which plots channel 1 v/s 2 (it’s called X-Y mode)</w:t>
      </w:r>
      <w:r w:rsidR="002A6310">
        <w:t>. Determine which control button does this.</w:t>
      </w:r>
    </w:p>
    <w:p w:rsidR="007C2345" w:rsidRDefault="002E2188" w:rsidP="007C2345">
      <w:r>
        <w:t xml:space="preserve">     </w:t>
      </w:r>
      <w:r w:rsidR="000848D7">
        <w:t>Observe and note the following:</w:t>
      </w:r>
    </w:p>
    <w:p w:rsidR="00E11994" w:rsidRDefault="002A6310" w:rsidP="007B4257">
      <w:pPr>
        <w:pStyle w:val="ListParagraph"/>
        <w:numPr>
          <w:ilvl w:val="0"/>
          <w:numId w:val="7"/>
        </w:numPr>
      </w:pPr>
      <w:r>
        <w:t xml:space="preserve">From the markings </w:t>
      </w:r>
      <w:r w:rsidR="007B4257">
        <w:t xml:space="preserve">on the DSO probe, what is the input resistance seen by </w:t>
      </w:r>
      <w:r>
        <w:t xml:space="preserve">the </w:t>
      </w:r>
      <w:proofErr w:type="gramStart"/>
      <w:r>
        <w:t>points</w:t>
      </w:r>
      <w:proofErr w:type="gramEnd"/>
      <w:r w:rsidR="00E11994">
        <w:br/>
      </w:r>
      <w:r w:rsidR="00E11994">
        <w:rPr>
          <w:i/>
        </w:rPr>
        <w:t>(B</w:t>
      </w:r>
      <w:r w:rsidR="00E11994">
        <w:rPr>
          <w:i/>
          <w:vertAlign w:val="subscript"/>
        </w:rPr>
        <w:t>X</w:t>
      </w:r>
      <w:r w:rsidR="00E11994">
        <w:rPr>
          <w:i/>
        </w:rPr>
        <w:t>-A)</w:t>
      </w:r>
      <w:r>
        <w:t xml:space="preserve"> i.e. device X</w:t>
      </w:r>
      <w:r w:rsidR="00E11994">
        <w:t xml:space="preserve"> and </w:t>
      </w:r>
      <w:r w:rsidR="00E11994">
        <w:rPr>
          <w:i/>
        </w:rPr>
        <w:t>(B</w:t>
      </w:r>
      <w:r w:rsidR="00E11994">
        <w:rPr>
          <w:i/>
          <w:vertAlign w:val="subscript"/>
        </w:rPr>
        <w:t>R</w:t>
      </w:r>
      <w:r w:rsidR="00E11994">
        <w:rPr>
          <w:i/>
        </w:rPr>
        <w:t>-A)</w:t>
      </w:r>
      <w:r>
        <w:t xml:space="preserve"> </w:t>
      </w:r>
      <w:proofErr w:type="spellStart"/>
      <w:r>
        <w:t>i.e</w:t>
      </w:r>
      <w:proofErr w:type="spellEnd"/>
      <w:r>
        <w:t xml:space="preserve"> </w:t>
      </w:r>
      <w:proofErr w:type="spellStart"/>
      <w:r>
        <w:t>R</w:t>
      </w:r>
      <w:r>
        <w:rPr>
          <w:vertAlign w:val="subscript"/>
        </w:rPr>
        <w:t>ref</w:t>
      </w:r>
      <w:proofErr w:type="spellEnd"/>
      <w:r>
        <w:t xml:space="preserve"> looking into the DSO? </w:t>
      </w:r>
      <w:r w:rsidR="00E96C2C">
        <w:t>________________________</w:t>
      </w:r>
    </w:p>
    <w:p w:rsidR="00E11994" w:rsidRPr="006C7061" w:rsidRDefault="002A6310" w:rsidP="006C7061">
      <w:pPr>
        <w:pStyle w:val="ListParagraph"/>
        <w:numPr>
          <w:ilvl w:val="0"/>
          <w:numId w:val="7"/>
        </w:numPr>
      </w:pPr>
      <w:r>
        <w:t>Based (1)</w:t>
      </w:r>
      <w:r w:rsidR="00E11994">
        <w:t xml:space="preserve">, what is the path of current </w:t>
      </w:r>
      <w:r w:rsidR="00E11994" w:rsidRPr="006C7061">
        <w:rPr>
          <w:i/>
        </w:rPr>
        <w:t>I</w:t>
      </w:r>
      <w:r w:rsidR="006C7061">
        <w:t xml:space="preserve"> at the junction A? </w:t>
      </w:r>
      <w:r w:rsidR="00E96C2C">
        <w:t>____________________________</w:t>
      </w:r>
    </w:p>
    <w:p w:rsidR="002A6310" w:rsidRDefault="002A6310" w:rsidP="007B4257">
      <w:pPr>
        <w:pStyle w:val="ListParagraph"/>
        <w:numPr>
          <w:ilvl w:val="0"/>
          <w:numId w:val="7"/>
        </w:numPr>
      </w:pPr>
      <w:r>
        <w:t>Accordingly, what does channel 1 measure? __</w:t>
      </w:r>
      <w:r w:rsidR="006C7061">
        <w:t>__________________</w:t>
      </w:r>
      <w:r w:rsidR="00E96C2C">
        <w:t>__________________</w:t>
      </w:r>
    </w:p>
    <w:p w:rsidR="000722E7" w:rsidRDefault="002A6310" w:rsidP="000722E7">
      <w:pPr>
        <w:pStyle w:val="ListParagraph"/>
        <w:numPr>
          <w:ilvl w:val="0"/>
          <w:numId w:val="7"/>
        </w:numPr>
      </w:pPr>
      <w:r>
        <w:t xml:space="preserve">What does channel 2 </w:t>
      </w:r>
      <w:proofErr w:type="gramStart"/>
      <w:r>
        <w:t>measure</w:t>
      </w:r>
      <w:proofErr w:type="gramEnd"/>
      <w:r>
        <w:t>?</w:t>
      </w:r>
      <w:r w:rsidR="00F56E6B">
        <w:t xml:space="preserve"> _________________________________________________</w:t>
      </w:r>
    </w:p>
    <w:p w:rsidR="000722E7" w:rsidRDefault="000722E7" w:rsidP="000722E7">
      <w:r>
        <w:t xml:space="preserve">Using Ohm’s law and the above information, assuming </w:t>
      </w:r>
      <w:proofErr w:type="spellStart"/>
      <w:proofErr w:type="gramStart"/>
      <w:r w:rsidRPr="000722E7">
        <w:rPr>
          <w:i/>
        </w:rPr>
        <w:t>R</w:t>
      </w:r>
      <w:r w:rsidRPr="000722E7">
        <w:rPr>
          <w:i/>
          <w:vertAlign w:val="subscript"/>
        </w:rPr>
        <w:t>ref</w:t>
      </w:r>
      <w:proofErr w:type="spellEnd"/>
      <w:r>
        <w:t xml:space="preserve">  is</w:t>
      </w:r>
      <w:proofErr w:type="gramEnd"/>
      <w:r>
        <w:t xml:space="preserve"> a perfect resistor, one axis of the X-Y measurement plot can be simply converted into a different quantity </w:t>
      </w:r>
    </w:p>
    <w:p w:rsidR="000722E7" w:rsidRDefault="000722E7" w:rsidP="000722E7">
      <w:pPr>
        <w:pStyle w:val="ListParagraph"/>
        <w:numPr>
          <w:ilvl w:val="0"/>
          <w:numId w:val="7"/>
        </w:numPr>
      </w:pPr>
      <w:r>
        <w:t>W</w:t>
      </w:r>
      <w:r w:rsidR="002A6310">
        <w:t>hat is this</w:t>
      </w:r>
      <w:r>
        <w:t xml:space="preserve"> quantity? ________________________</w:t>
      </w:r>
      <w:r w:rsidR="00F56E6B">
        <w:t>_________________________________</w:t>
      </w:r>
    </w:p>
    <w:p w:rsidR="000722E7" w:rsidRDefault="000722E7" w:rsidP="000722E7">
      <w:r>
        <w:t>Based on the answers to all the above questions, draw a plot of the measured I-V characteristic of the diode here:</w:t>
      </w:r>
      <w:r>
        <w:br/>
      </w:r>
    </w:p>
    <w:p w:rsidR="000722E7" w:rsidRDefault="000722E7" w:rsidP="000722E7"/>
    <w:p w:rsidR="002A6310" w:rsidRDefault="000722E7" w:rsidP="000722E7">
      <w:r>
        <w:br/>
      </w:r>
      <w:r>
        <w:br/>
      </w:r>
    </w:p>
    <w:p w:rsidR="000722E7" w:rsidRDefault="000722E7" w:rsidP="000722E7"/>
    <w:p w:rsidR="000722E7" w:rsidRDefault="000722E7" w:rsidP="000722E7"/>
    <w:p w:rsidR="000722E7" w:rsidRDefault="000722E7" w:rsidP="000722E7"/>
    <w:p w:rsidR="000722E7" w:rsidRDefault="000722E7" w:rsidP="000722E7"/>
    <w:p w:rsidR="000722E7" w:rsidRDefault="000722E7" w:rsidP="000722E7"/>
    <w:p w:rsidR="000722E7" w:rsidRPr="00272E8B" w:rsidRDefault="00D0623D" w:rsidP="000722E7">
      <w:pPr>
        <w:rPr>
          <w:i/>
        </w:rPr>
      </w:pPr>
      <w:r w:rsidRPr="00272E8B">
        <w:rPr>
          <w:i/>
        </w:rPr>
        <w:t xml:space="preserve">Hint: Consider carefully the voltage polarities applied to Part X and </w:t>
      </w:r>
      <w:proofErr w:type="spellStart"/>
      <w:r w:rsidRPr="00272E8B">
        <w:rPr>
          <w:i/>
        </w:rPr>
        <w:t>R</w:t>
      </w:r>
      <w:r w:rsidRPr="00272E8B">
        <w:rPr>
          <w:i/>
          <w:vertAlign w:val="subscript"/>
        </w:rPr>
        <w:t>ref</w:t>
      </w:r>
      <w:proofErr w:type="spellEnd"/>
      <w:r w:rsidRPr="00272E8B">
        <w:rPr>
          <w:i/>
        </w:rPr>
        <w:t xml:space="preserve"> with respect to</w:t>
      </w:r>
      <w:r w:rsidR="003B08B2">
        <w:rPr>
          <w:i/>
        </w:rPr>
        <w:t xml:space="preserve"> the junction point A: you </w:t>
      </w:r>
      <w:r w:rsidRPr="00272E8B">
        <w:rPr>
          <w:i/>
        </w:rPr>
        <w:t>need to invert one of the channels to get a sensible V/V graph. You can go into the Chan</w:t>
      </w:r>
      <w:r w:rsidR="00272E8B">
        <w:rPr>
          <w:i/>
        </w:rPr>
        <w:t>n</w:t>
      </w:r>
      <w:r w:rsidRPr="00272E8B">
        <w:rPr>
          <w:i/>
        </w:rPr>
        <w:t>el menus of the DSO to invert the signal.</w:t>
      </w:r>
    </w:p>
    <w:p w:rsidR="000848D7" w:rsidRDefault="000722E7" w:rsidP="007B4257">
      <w:pPr>
        <w:pStyle w:val="ListParagraph"/>
        <w:numPr>
          <w:ilvl w:val="0"/>
          <w:numId w:val="7"/>
        </w:numPr>
      </w:pPr>
      <w:r>
        <w:t>What is the v</w:t>
      </w:r>
      <w:r w:rsidR="000848D7">
        <w:t xml:space="preserve">oltage at which the diode just starts </w:t>
      </w:r>
      <w:r>
        <w:t>conducting? _________</w:t>
      </w:r>
      <w:r w:rsidR="009522F0">
        <w:t>_____________</w:t>
      </w:r>
    </w:p>
    <w:p w:rsidR="000848D7" w:rsidRDefault="00D0623D" w:rsidP="000722E7">
      <w:pPr>
        <w:pStyle w:val="ListParagraph"/>
        <w:numPr>
          <w:ilvl w:val="0"/>
          <w:numId w:val="7"/>
        </w:numPr>
      </w:pPr>
      <w:r>
        <w:t xml:space="preserve">What is the </w:t>
      </w:r>
      <w:r w:rsidR="000722E7">
        <w:t>v</w:t>
      </w:r>
      <w:r w:rsidR="000848D7">
        <w:t>oltage at which the diode</w:t>
      </w:r>
      <w:r w:rsidR="000722E7">
        <w:t xml:space="preserve"> reaches</w:t>
      </w:r>
      <w:r w:rsidR="004B4A28">
        <w:t xml:space="preserve"> full conduction</w:t>
      </w:r>
      <w:r w:rsidR="000722E7">
        <w:t>? _____________</w:t>
      </w:r>
      <w:r w:rsidR="009522F0">
        <w:t>______</w:t>
      </w:r>
      <w:r w:rsidR="00802CF1">
        <w:t>__</w:t>
      </w:r>
    </w:p>
    <w:p w:rsidR="000848D7" w:rsidRDefault="000848D7"/>
    <w:p w:rsidR="000848D7" w:rsidRDefault="000722E7">
      <w:r>
        <w:rPr>
          <w:b/>
          <w:u w:val="single"/>
        </w:rPr>
        <w:t xml:space="preserve">Part </w:t>
      </w:r>
      <w:r w:rsidR="000848D7" w:rsidRPr="002E2188">
        <w:rPr>
          <w:b/>
          <w:u w:val="single"/>
        </w:rPr>
        <w:t>B)</w:t>
      </w:r>
      <w:r>
        <w:t xml:space="preserve"> Keeping the above setup </w:t>
      </w:r>
      <w:proofErr w:type="gramStart"/>
      <w:r>
        <w:t>same,</w:t>
      </w:r>
      <w:proofErr w:type="gramEnd"/>
      <w:r>
        <w:t xml:space="preserve"> change the input</w:t>
      </w:r>
      <w:r w:rsidR="00D97E89">
        <w:t xml:space="preserve"> function generator signal to </w:t>
      </w:r>
      <w:r>
        <w:t xml:space="preserve">high </w:t>
      </w:r>
      <w:r w:rsidR="000848D7">
        <w:t>fr</w:t>
      </w:r>
      <w:r>
        <w:t>equency</w:t>
      </w:r>
      <w:r w:rsidR="000848D7">
        <w:t>:</w:t>
      </w:r>
      <w:r>
        <w:t xml:space="preserve"> </w:t>
      </w:r>
      <w:r w:rsidR="006C7061">
        <w:br/>
      </w:r>
      <w:r>
        <w:t>Redraw the new observed I-V characteristic</w:t>
      </w:r>
      <w:r w:rsidR="00D97E89">
        <w:t>s</w:t>
      </w:r>
      <w:r>
        <w:t xml:space="preserve"> here</w:t>
      </w:r>
      <w:r w:rsidR="00D97E89">
        <w:t>, and state a hypothesis to explain your observations</w:t>
      </w:r>
    </w:p>
    <w:p w:rsidR="000722E7" w:rsidRDefault="000722E7"/>
    <w:p w:rsidR="000722E7" w:rsidRDefault="00D97E89" w:rsidP="00D97E89">
      <w:r>
        <w:t xml:space="preserve">i) For frequency = 1 kHz </w:t>
      </w:r>
      <w:r>
        <w:tab/>
      </w:r>
      <w:r>
        <w:tab/>
      </w:r>
      <w:r>
        <w:tab/>
      </w:r>
      <w:r>
        <w:tab/>
        <w:t xml:space="preserve">       ii)</w:t>
      </w:r>
      <w:r w:rsidR="003B08B2">
        <w:t xml:space="preserve"> </w:t>
      </w:r>
      <w:r>
        <w:t>For frequency = 10 kHz</w:t>
      </w:r>
    </w:p>
    <w:p w:rsidR="000722E7" w:rsidRDefault="000722E7"/>
    <w:p w:rsidR="000722E7" w:rsidRDefault="000722E7"/>
    <w:p w:rsidR="000722E7" w:rsidRDefault="000722E7"/>
    <w:p w:rsidR="000722E7" w:rsidRDefault="000722E7"/>
    <w:p w:rsidR="000722E7" w:rsidRDefault="000722E7"/>
    <w:p w:rsidR="000722E7" w:rsidRDefault="000722E7"/>
    <w:p w:rsidR="000722E7" w:rsidRDefault="000722E7"/>
    <w:p w:rsidR="000722E7" w:rsidRDefault="000722E7"/>
    <w:p w:rsidR="000722E7" w:rsidRDefault="000722E7"/>
    <w:p w:rsidR="00D97E89" w:rsidRDefault="00D97E89"/>
    <w:p w:rsidR="00D97E89" w:rsidRDefault="00D97E89"/>
    <w:p w:rsidR="00D97E89" w:rsidRDefault="00D97E89"/>
    <w:p w:rsidR="003B08B2" w:rsidRDefault="003B08B2" w:rsidP="007C2345"/>
    <w:p w:rsidR="00D97E89" w:rsidRPr="003B08B2" w:rsidRDefault="00D97E89" w:rsidP="007C2345">
      <w:r>
        <w:t>Note: you will have to magnify the scale and examine the traces around the origin to notice peculiarities.</w:t>
      </w:r>
      <w:r w:rsidRPr="00D97E89">
        <w:rPr>
          <w:i/>
          <w:sz w:val="18"/>
        </w:rPr>
        <w:t xml:space="preserve">    </w:t>
      </w:r>
    </w:p>
    <w:p w:rsidR="00F56E6B" w:rsidRPr="00D97E89" w:rsidRDefault="00D0623D" w:rsidP="007C2345">
      <w:pPr>
        <w:rPr>
          <w:i/>
        </w:rPr>
      </w:pPr>
      <w:r w:rsidRPr="00D0623D">
        <w:rPr>
          <w:i/>
        </w:rPr>
        <w:t>Hint:</w:t>
      </w:r>
      <w:r>
        <w:rPr>
          <w:i/>
        </w:rPr>
        <w:t xml:space="preserve"> Normally, diodes are specified to operate at AC line voltage (60 Hz) as rectifiers. For high frequency operation, a different type of diode, called a ‘Fast Recovery’ diode must be used. </w:t>
      </w:r>
    </w:p>
    <w:p w:rsidR="007C2345" w:rsidRPr="001E284F" w:rsidRDefault="00272E8B" w:rsidP="007C2345">
      <w:pPr>
        <w:rPr>
          <w:i/>
          <w:iCs/>
        </w:rPr>
      </w:pPr>
      <w:r>
        <w:rPr>
          <w:b/>
          <w:bCs/>
          <w:sz w:val="28"/>
          <w:szCs w:val="28"/>
          <w:u w:val="single"/>
        </w:rPr>
        <w:lastRenderedPageBreak/>
        <w:t>Part 2: The Resistor</w:t>
      </w:r>
      <w:r>
        <w:rPr>
          <w:b/>
          <w:bCs/>
          <w:sz w:val="28"/>
          <w:szCs w:val="28"/>
          <w:u w:val="single"/>
        </w:rPr>
        <w:tab/>
      </w:r>
      <w:r w:rsidR="007C2345">
        <w:rPr>
          <w:i/>
          <w:iCs/>
          <w:u w:val="single"/>
        </w:rPr>
        <w:t>Suggest</w:t>
      </w:r>
      <w:r>
        <w:rPr>
          <w:i/>
          <w:iCs/>
          <w:u w:val="single"/>
        </w:rPr>
        <w:t>ed times: Part A: 20 min, Part B: 3</w:t>
      </w:r>
      <w:r w:rsidR="007C2345">
        <w:rPr>
          <w:i/>
          <w:iCs/>
          <w:u w:val="single"/>
        </w:rPr>
        <w:t>0 min</w:t>
      </w:r>
      <w:r>
        <w:rPr>
          <w:i/>
          <w:iCs/>
          <w:u w:val="single"/>
        </w:rPr>
        <w:t>, Part C: 30 min</w:t>
      </w:r>
    </w:p>
    <w:p w:rsidR="007C2345" w:rsidRDefault="007C2345" w:rsidP="007C2345">
      <w:pPr>
        <w:rPr>
          <w:b/>
          <w:bCs/>
          <w:sz w:val="28"/>
          <w:szCs w:val="28"/>
          <w:u w:val="single"/>
        </w:rPr>
      </w:pPr>
    </w:p>
    <w:p w:rsidR="009A1BAA" w:rsidRDefault="007C2345" w:rsidP="007C2345">
      <w:r>
        <w:t xml:space="preserve">Put in a resistor of </w:t>
      </w:r>
      <w:r w:rsidR="00D0623D" w:rsidRPr="006E09CA">
        <w:rPr>
          <w:i/>
        </w:rPr>
        <w:t>unknown</w:t>
      </w:r>
      <w:r>
        <w:t xml:space="preserve"> valu</w:t>
      </w:r>
      <w:r w:rsidR="00D0623D">
        <w:t xml:space="preserve">e </w:t>
      </w:r>
      <w:proofErr w:type="spellStart"/>
      <w:r w:rsidR="00D0623D">
        <w:rPr>
          <w:i/>
        </w:rPr>
        <w:t>R</w:t>
      </w:r>
      <w:r w:rsidR="00D0623D" w:rsidRPr="00D0623D">
        <w:rPr>
          <w:i/>
          <w:vertAlign w:val="subscript"/>
        </w:rPr>
        <w:t>unknown</w:t>
      </w:r>
      <w:proofErr w:type="spellEnd"/>
      <w:r w:rsidR="00D0623D">
        <w:rPr>
          <w:i/>
        </w:rPr>
        <w:t xml:space="preserve"> </w:t>
      </w:r>
      <w:r w:rsidR="00D0623D">
        <w:t xml:space="preserve">in place </w:t>
      </w:r>
      <w:proofErr w:type="gramStart"/>
      <w:r w:rsidR="00D0623D">
        <w:t xml:space="preserve">of </w:t>
      </w:r>
      <w:r>
        <w:t xml:space="preserve"> Part</w:t>
      </w:r>
      <w:proofErr w:type="gramEnd"/>
      <w:r>
        <w:t xml:space="preserve"> X in Fig 1.</w:t>
      </w:r>
      <w:r w:rsidR="00D0623D">
        <w:t xml:space="preserve"> </w:t>
      </w:r>
    </w:p>
    <w:p w:rsidR="009A1BAA" w:rsidRDefault="009A1BAA" w:rsidP="007C2345"/>
    <w:p w:rsidR="007C2345" w:rsidRDefault="00B52792" w:rsidP="007C2345">
      <w:r>
        <w:rPr>
          <w:b/>
          <w:u w:val="single"/>
        </w:rPr>
        <w:t>P</w:t>
      </w:r>
      <w:r w:rsidR="009A1BAA">
        <w:rPr>
          <w:b/>
          <w:u w:val="single"/>
        </w:rPr>
        <w:t>art A</w:t>
      </w:r>
      <w:r w:rsidR="007C2345" w:rsidRPr="002E2188">
        <w:rPr>
          <w:b/>
          <w:u w:val="single"/>
        </w:rPr>
        <w:t>)</w:t>
      </w:r>
      <w:r w:rsidR="007C2345">
        <w:t xml:space="preserve"> (You are </w:t>
      </w:r>
      <w:r w:rsidR="007C2345" w:rsidRPr="00EE7035">
        <w:rPr>
          <w:i/>
          <w:u w:val="single"/>
        </w:rPr>
        <w:t>not</w:t>
      </w:r>
      <w:r w:rsidR="007C2345">
        <w:rPr>
          <w:i/>
        </w:rPr>
        <w:t xml:space="preserve"> </w:t>
      </w:r>
      <w:r w:rsidR="007C2345" w:rsidRPr="00EE7035">
        <w:rPr>
          <w:i/>
        </w:rPr>
        <w:t>allowed</w:t>
      </w:r>
      <w:r w:rsidR="007C2345">
        <w:t xml:space="preserve"> to use a DMM!)</w:t>
      </w:r>
    </w:p>
    <w:p w:rsidR="00D0623D" w:rsidRPr="004B4A28" w:rsidRDefault="00D0623D" w:rsidP="007C2345">
      <w:r>
        <w:t>Repeat the technique developed for Part 1A to obtain the I-V characteristic of the resistor.</w:t>
      </w:r>
    </w:p>
    <w:p w:rsidR="007C2345" w:rsidRDefault="007C2345" w:rsidP="007C2345">
      <w:r>
        <w:t>At fi</w:t>
      </w:r>
      <w:r w:rsidR="00B52792">
        <w:t xml:space="preserve">rst try a sine wave input of ~ 2V amplitude at frequency </w:t>
      </w:r>
      <w:r w:rsidR="00272E8B">
        <w:t>~ 200</w:t>
      </w:r>
      <w:r w:rsidR="00B52792">
        <w:t>Hz</w:t>
      </w:r>
      <w:proofErr w:type="gramStart"/>
      <w:r w:rsidR="00B52792">
        <w:t>.</w:t>
      </w:r>
      <w:r>
        <w:t>.</w:t>
      </w:r>
      <w:proofErr w:type="gramEnd"/>
    </w:p>
    <w:p w:rsidR="007C2345" w:rsidRDefault="007C2345" w:rsidP="007C2345">
      <w:r>
        <w:t xml:space="preserve"> This should let you make a straightforward measurement.</w:t>
      </w:r>
    </w:p>
    <w:p w:rsidR="00B52792" w:rsidRDefault="00B52792" w:rsidP="00D0623D">
      <w:r>
        <w:t>Draw your observed I-V characteristic here, making careful note of the slope:</w:t>
      </w:r>
    </w:p>
    <w:p w:rsidR="00B52792" w:rsidRDefault="00B52792" w:rsidP="00D0623D"/>
    <w:p w:rsidR="00F13E29" w:rsidRDefault="00F13E29" w:rsidP="00D0623D"/>
    <w:p w:rsidR="00F13E29" w:rsidRDefault="00F13E29" w:rsidP="00D0623D"/>
    <w:p w:rsidR="00B52792" w:rsidRDefault="00B52792" w:rsidP="00D0623D"/>
    <w:p w:rsidR="00B52792" w:rsidRDefault="00B52792" w:rsidP="00D0623D"/>
    <w:p w:rsidR="00B52792" w:rsidRDefault="00B52792" w:rsidP="00D0623D"/>
    <w:p w:rsidR="00B52792" w:rsidRDefault="00B52792" w:rsidP="00D0623D"/>
    <w:p w:rsidR="00D0623D" w:rsidRDefault="00D0623D" w:rsidP="00D0623D">
      <w:r>
        <w:t xml:space="preserve">Based on your observations, determine </w:t>
      </w:r>
      <w:proofErr w:type="spellStart"/>
      <w:r>
        <w:t>R</w:t>
      </w:r>
      <w:r>
        <w:rPr>
          <w:vertAlign w:val="subscript"/>
        </w:rPr>
        <w:t>unknown</w:t>
      </w:r>
      <w:proofErr w:type="spellEnd"/>
      <w:r>
        <w:t>=____________________</w:t>
      </w:r>
    </w:p>
    <w:p w:rsidR="007C2345" w:rsidRDefault="007C2345" w:rsidP="007C2345"/>
    <w:p w:rsidR="00B52792" w:rsidRDefault="00B52792" w:rsidP="00B52792"/>
    <w:p w:rsidR="00B52792" w:rsidRDefault="00B52792" w:rsidP="00B52792"/>
    <w:p w:rsidR="00F13E29" w:rsidRDefault="00517FA9" w:rsidP="00F13E29">
      <w:r>
        <w:rPr>
          <w:b/>
          <w:u w:val="single"/>
        </w:rPr>
        <w:t>Part B</w:t>
      </w:r>
      <w:proofErr w:type="gramStart"/>
      <w:r w:rsidR="00560060">
        <w:rPr>
          <w:b/>
          <w:u w:val="single"/>
        </w:rPr>
        <w:t>)</w:t>
      </w:r>
      <w:r w:rsidR="00F13E29">
        <w:t xml:space="preserve">  Keeping</w:t>
      </w:r>
      <w:proofErr w:type="gramEnd"/>
      <w:r w:rsidR="00F13E29">
        <w:t xml:space="preserve"> the amplitude low, increase the frequency of the input signal up to ~ 10 kHz</w:t>
      </w:r>
    </w:p>
    <w:p w:rsidR="00F13E29" w:rsidRDefault="00517FA9" w:rsidP="00F13E29">
      <w:r w:rsidRPr="00517FA9">
        <w:rPr>
          <w:b/>
        </w:rPr>
        <w:t>Q.1</w:t>
      </w:r>
      <w:r>
        <w:rPr>
          <w:b/>
        </w:rPr>
        <w:t xml:space="preserve">) </w:t>
      </w:r>
      <w:r w:rsidRPr="00517FA9">
        <w:rPr>
          <w:b/>
        </w:rPr>
        <w:t xml:space="preserve"> </w:t>
      </w:r>
      <w:r w:rsidR="00F13E29">
        <w:t>Redraw the observed I-V characteristic:</w:t>
      </w:r>
    </w:p>
    <w:p w:rsidR="00F13E29" w:rsidRDefault="00F13E29" w:rsidP="00F13E29"/>
    <w:p w:rsidR="00F13E29" w:rsidRDefault="00F13E29" w:rsidP="00F13E29"/>
    <w:p w:rsidR="00F13E29" w:rsidRDefault="00F13E29" w:rsidP="00F13E29">
      <w:pPr>
        <w:rPr>
          <w:iCs/>
          <w:color w:val="FF0000"/>
        </w:rPr>
      </w:pPr>
    </w:p>
    <w:p w:rsidR="00F56E6B" w:rsidRDefault="00F56E6B" w:rsidP="00F13E29">
      <w:pPr>
        <w:rPr>
          <w:iCs/>
          <w:color w:val="FF0000"/>
        </w:rPr>
      </w:pPr>
    </w:p>
    <w:p w:rsidR="00F56E6B" w:rsidRDefault="00F56E6B" w:rsidP="00F13E29"/>
    <w:p w:rsidR="00F13E29" w:rsidRDefault="00F13E29" w:rsidP="00F13E29"/>
    <w:p w:rsidR="00517FA9" w:rsidRDefault="00517FA9" w:rsidP="00F13E29"/>
    <w:p w:rsidR="00517FA9" w:rsidRDefault="00517FA9" w:rsidP="00F13E29"/>
    <w:p w:rsidR="00517FA9" w:rsidRDefault="00517FA9" w:rsidP="00F13E29"/>
    <w:p w:rsidR="00517FA9" w:rsidRDefault="00517FA9" w:rsidP="00F13E29"/>
    <w:p w:rsidR="00517FA9" w:rsidRDefault="00517FA9" w:rsidP="00F13E29"/>
    <w:p w:rsidR="00517FA9" w:rsidRDefault="00517FA9" w:rsidP="00F13E29"/>
    <w:p w:rsidR="00517FA9" w:rsidRDefault="00517FA9" w:rsidP="00F13E29"/>
    <w:p w:rsidR="00517FA9" w:rsidRDefault="00517FA9" w:rsidP="00F13E29"/>
    <w:p w:rsidR="00517FA9" w:rsidRDefault="00517FA9" w:rsidP="00F13E29"/>
    <w:p w:rsidR="00517FA9" w:rsidRDefault="00517FA9" w:rsidP="00F13E29"/>
    <w:p w:rsidR="00F13E29" w:rsidRDefault="00517FA9" w:rsidP="00F13E29">
      <w:r w:rsidRPr="00517FA9">
        <w:rPr>
          <w:b/>
        </w:rPr>
        <w:t xml:space="preserve">Q.2) </w:t>
      </w:r>
      <w:proofErr w:type="gramStart"/>
      <w:r w:rsidR="00F13E29">
        <w:t>If</w:t>
      </w:r>
      <w:proofErr w:type="gramEnd"/>
      <w:r w:rsidR="00F13E29">
        <w:t xml:space="preserve"> the observation is different from Part A, state a hypothesis that accounts for the difference:</w:t>
      </w:r>
    </w:p>
    <w:p w:rsidR="00B52792" w:rsidRDefault="00B52792" w:rsidP="00B52792"/>
    <w:p w:rsidR="00517FA9" w:rsidRDefault="00517FA9" w:rsidP="00B52792"/>
    <w:p w:rsidR="00CF7F40" w:rsidRDefault="00CF7F40" w:rsidP="00B52792"/>
    <w:p w:rsidR="00B52792" w:rsidRDefault="004A3189" w:rsidP="00B52792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1" layoutInCell="0" allowOverlap="0">
                <wp:simplePos x="0" y="0"/>
                <wp:positionH relativeFrom="column">
                  <wp:posOffset>1866900</wp:posOffset>
                </wp:positionH>
                <wp:positionV relativeFrom="page">
                  <wp:posOffset>9734550</wp:posOffset>
                </wp:positionV>
                <wp:extent cx="4233545" cy="731520"/>
                <wp:effectExtent l="0" t="0" r="0" b="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3545" cy="731520"/>
                          <a:chOff x="0" y="0"/>
                          <a:chExt cx="4229100" cy="7334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447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/>
                            <w:p w:rsidR="00CF7F40" w:rsidRDefault="00D97E89">
                              <w:r>
                                <w:t xml:space="preserve">   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617974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D97E89" w:rsidP="00CF7F40">
                              <w:r>
                                <w:t xml:space="preserve">   /2+2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447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447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/1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0"/>
                            <a:ext cx="447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/1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1.A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219075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1.B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4765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2.A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19" y="247650"/>
                            <a:ext cx="56904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2.B</w:t>
                              </w:r>
                              <w:r w:rsidR="00517FA9">
                                <w:t>.1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49" y="247650"/>
                            <a:ext cx="606579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517FA9" w:rsidP="00CF7F40">
                              <w:proofErr w:type="gramStart"/>
                              <w:r>
                                <w:t>2.B.2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2775" y="0"/>
                            <a:ext cx="7429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      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0" y="276225"/>
                            <a:ext cx="781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7" o:spid="_x0000_s1069" style="position:absolute;margin-left:147pt;margin-top:766.5pt;width:333.35pt;height:57.6pt;z-index:-251629568;mso-position-vertical-relative:page;mso-width-relative:margin;mso-height-relative:margin" coordsize="4229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0" type="#_x0000_t202" style="position:absolute;left:285;width:4477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CF7F40" w:rsidRDefault="00CF7F40"/>
                      <w:p w:rsidR="00CF7F40" w:rsidRDefault="00D97E89">
                        <w:r>
                          <w:t xml:space="preserve">   /6</w:t>
                        </w:r>
                      </w:p>
                    </w:txbxContent>
                  </v:textbox>
                </v:shape>
                <v:shape id="Text Box 2" o:spid="_x0000_s1071" type="#_x0000_t202" style="position:absolute;left:4762;width:6180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FUsQA&#10;AADbAAAADwAAAGRycy9kb3ducmV2LnhtbESPQWsCMRSE7wX/Q3gFb91slYqsRhFF6K1WBentNXlu&#10;Fjcv6yZd1/76plDocZiZb5j5sne16KgNlWcFz1kOglh7U3Gp4HjYPk1BhIhssPZMCu4UYLkYPMyx&#10;MP7G79TtYykShEOBCmyMTSFl0JYchsw3xMk7+9ZhTLItpWnxluCulqM8n0iHFacFiw2tLenL/ssp&#10;CJvdtdHn3efFmvv326Z70afth1LDx341AxGpj//hv/arUTAZ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BVLEAAAA2wAAAA8AAAAAAAAAAAAAAAAAmAIAAGRycy9k&#10;b3ducmV2LnhtbFBLBQYAAAAABAAEAPUAAACJAwAAAAA=&#10;">
                  <v:textbox style="mso-fit-shape-to-text:t">
                    <w:txbxContent>
                      <w:p w:rsidR="00CF7F40" w:rsidRDefault="00CF7F40" w:rsidP="00CF7F40"/>
                      <w:p w:rsidR="00CF7F40" w:rsidRDefault="00D97E89" w:rsidP="00CF7F40">
                        <w:r>
                          <w:t xml:space="preserve">   /2+2</w:t>
                        </w:r>
                      </w:p>
                    </w:txbxContent>
                  </v:textbox>
                </v:shape>
                <v:shape id="Text Box 2" o:spid="_x0000_s1072" type="#_x0000_t202" style="position:absolute;left:13716;width:4476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mcIA&#10;AADcAAAADwAAAGRycy9kb3ducmV2LnhtbERPz2vCMBS+D/Y/hCfstqYKG9KZFlEEb3NOEG9vybMp&#10;Ni9dE2vdX78cBjt+fL8X1ehaMVAfGs8KplkOglh703Ct4PC5eZ6DCBHZYOuZFNwpQFU+PiywMP7G&#10;HzTsYy1SCIcCFdgYu0LKoC05DJnviBN39r3DmGBfS9PjLYW7Vs7y/FU6bDg1WOxoZUlf9lenIKx3&#10;350+774u1tx/3tfDiz5uTko9TcblG4hIY/wX/7m3RsFsn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GOZwgAAANwAAAAPAAAAAAAAAAAAAAAAAJgCAABkcnMvZG93&#10;bnJldi54bWxQSwUGAAAAAAQABAD1AAAAhwMAAAAA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/3</w:t>
                        </w:r>
                      </w:p>
                    </w:txbxContent>
                  </v:textbox>
                </v:shape>
                <v:shape id="Text Box 2" o:spid="_x0000_s1073" type="#_x0000_t202" style="position:absolute;left:18192;width:4477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GAsUA&#10;AADcAAAADwAAAGRycy9kb3ducmV2LnhtbESPQWsCMRSE7wX/Q3hCb5pVaLGrUUQRvNVqofT2TJ6b&#10;xc3Luonr2l/fFIQeh5n5hpktOleJlppQelYwGmYgiLU3JRcKPg+bwQREiMgGK8+k4E4BFvPe0wxz&#10;42/8Qe0+FiJBOOSowMZY51IGbclhGPqaOHkn3ziMSTaFNA3eEtxVcpxlr9JhyWnBYk0rS/q8vzoF&#10;Yb271Pq0O56tuf+8r9sX/bX5Vuq53y2nICJ18T/8aG+NgvHkD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MYCxQAAANwAAAAPAAAAAAAAAAAAAAAAAJgCAABkcnMv&#10;ZG93bnJldi54bWxQSwUGAAAAAAQABAD1AAAAigMAAAAA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/1</w:t>
                        </w:r>
                      </w:p>
                    </w:txbxContent>
                  </v:textbox>
                </v:shape>
                <v:shape id="Text Box 2" o:spid="_x0000_s1074" type="#_x0000_t202" style="position:absolute;left:22669;width:4477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5QsMA&#10;AADcAAAADwAAAGRycy9kb3ducmV2LnhtbERPz2vCMBS+C/4P4Qm7zXTCZKvGMhRhN50Oxm7P5NmU&#10;Ni+1yWrdX78cBh4/vt/LYnCN6KkLlWcFT9MMBLH2puJSwedx+/gCIkRkg41nUnCjAMVqPFpibvyV&#10;P6g/xFKkEA45KrAxtrmUQVtyGKa+JU7c2XcOY4JdKU2H1xTuGjnLsrl0WHFqsNjS2pKuDz9OQdjs&#10;L60+70+1Nbff3aZ/1l/bb6UeJsPbAkSkId7F/+53o2D2muan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/5QsMAAADcAAAADwAAAAAAAAAAAAAAAACYAgAAZHJzL2Rv&#10;d25yZXYueG1sUEsFBgAAAAAEAAQA9QAAAIgDAAAAAA==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/1</w:t>
                        </w:r>
                      </w:p>
                    </w:txbxContent>
                  </v:textbox>
                </v:shape>
                <v:shape id="Text Box 2" o:spid="_x0000_s1075" type="#_x0000_t202" style="position:absolute;top:2286;width:44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1.A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4667;top:2190;width:44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1.B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13716;top:2476;width:44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2.A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18192;top:2476;width:569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2.B</w:t>
                        </w:r>
                        <w:r w:rsidR="00517FA9">
                          <w:t>.1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22669;top:2476;width:606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CF7F40" w:rsidRDefault="00CF7F40" w:rsidP="00CF7F40"/>
                      <w:p w:rsidR="00CF7F40" w:rsidRDefault="00517FA9" w:rsidP="00CF7F40">
                        <w:proofErr w:type="gramStart"/>
                        <w:r>
                          <w:t>2.B.2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1527;width:7430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KxcYA&#10;AADcAAAADwAAAGRycy9kb3ducmV2LnhtbESPT2sCMRTE74V+h/AK3jTbitJujSKK0Jt/Wijenslz&#10;s7h52W7SdfXTG6HQ4zAzv2Ems85VoqUmlJ4VPA8yEMTam5ILBV+fq/4riBCRDVaeScGFAsymjw8T&#10;zI0/85baXSxEgnDIUYGNsc6lDNqSwzDwNXHyjr5xGJNsCmkaPCe4q+RLlo2lw5LTgsWaFpb0affr&#10;FITl5qfWx83hZM3lul62I/292ivVe+rm7yAidfE//Nf+MAqG2R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7KxcYAAADcAAAADwAAAAAAAAAAAAAAAACYAgAAZHJz&#10;L2Rvd25yZXYueG1sUEsFBgAAAAAEAAQA9QAAAIsDAAAAAA==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      /15</w:t>
                        </w:r>
                      </w:p>
                    </w:txbxContent>
                  </v:textbox>
                </v:shape>
                <v:shape id="Text Box 2" o:spid="_x0000_s1081" type="#_x0000_t202" style="position:absolute;left:34480;top:2762;width:781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>Total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B52792" w:rsidRDefault="00B52792" w:rsidP="00E96CA7">
      <w:pPr>
        <w:rPr>
          <w:b/>
          <w:iCs/>
          <w:u w:val="single"/>
        </w:rPr>
      </w:pPr>
    </w:p>
    <w:p w:rsidR="00560060" w:rsidRDefault="00560060" w:rsidP="00E96CA7">
      <w:pPr>
        <w:rPr>
          <w:b/>
          <w:iCs/>
          <w:u w:val="single"/>
        </w:rPr>
      </w:pPr>
    </w:p>
    <w:p w:rsidR="00F56E6B" w:rsidRDefault="00F56E6B" w:rsidP="00E96CA7">
      <w:pPr>
        <w:rPr>
          <w:b/>
          <w:iCs/>
          <w:u w:val="single"/>
        </w:rPr>
      </w:pPr>
    </w:p>
    <w:p w:rsidR="00272E8B" w:rsidRPr="002E2188" w:rsidRDefault="00272E8B">
      <w:pPr>
        <w:rPr>
          <w:i/>
          <w:iCs/>
          <w:sz w:val="18"/>
          <w:szCs w:val="18"/>
        </w:rPr>
      </w:pPr>
    </w:p>
    <w:sectPr w:rsidR="00272E8B" w:rsidRPr="002E2188" w:rsidSect="00B52792">
      <w:headerReference w:type="default" r:id="rId12"/>
      <w:pgSz w:w="11906" w:h="16838"/>
      <w:pgMar w:top="990" w:right="836" w:bottom="630" w:left="90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06" w:rsidRDefault="008A7806">
      <w:r>
        <w:separator/>
      </w:r>
    </w:p>
  </w:endnote>
  <w:endnote w:type="continuationSeparator" w:id="0">
    <w:p w:rsidR="008A7806" w:rsidRDefault="008A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06" w:rsidRDefault="008A7806">
      <w:r>
        <w:separator/>
      </w:r>
    </w:p>
  </w:footnote>
  <w:footnote w:type="continuationSeparator" w:id="0">
    <w:p w:rsidR="008A7806" w:rsidRDefault="008A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D7" w:rsidRDefault="00604600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EP-215</w:t>
    </w:r>
    <w:r w:rsidR="000848D7">
      <w:rPr>
        <w:i/>
        <w:iCs/>
        <w:sz w:val="20"/>
        <w:szCs w:val="20"/>
        <w:u w:val="single"/>
      </w:rPr>
      <w:t xml:space="preserve"> </w:t>
    </w:r>
    <w:r w:rsidR="006E09CA">
      <w:rPr>
        <w:i/>
        <w:iCs/>
        <w:sz w:val="20"/>
        <w:szCs w:val="20"/>
        <w:u w:val="single"/>
      </w:rPr>
      <w:t>Electronics Laboratory - I</w:t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  <w:t xml:space="preserve">       </w:t>
    </w:r>
    <w:r w:rsidR="006E09CA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 xml:space="preserve"> Page </w:t>
    </w:r>
    <w:r w:rsidR="000848D7">
      <w:rPr>
        <w:i/>
        <w:iCs/>
        <w:sz w:val="20"/>
        <w:szCs w:val="20"/>
        <w:u w:val="single"/>
      </w:rPr>
      <w:fldChar w:fldCharType="begin"/>
    </w:r>
    <w:r w:rsidR="000848D7">
      <w:rPr>
        <w:i/>
        <w:iCs/>
        <w:sz w:val="20"/>
        <w:szCs w:val="20"/>
        <w:u w:val="single"/>
      </w:rPr>
      <w:instrText xml:space="preserve"> PAGE </w:instrText>
    </w:r>
    <w:r w:rsidR="000848D7">
      <w:rPr>
        <w:i/>
        <w:iCs/>
        <w:sz w:val="20"/>
        <w:szCs w:val="20"/>
        <w:u w:val="single"/>
      </w:rPr>
      <w:fldChar w:fldCharType="separate"/>
    </w:r>
    <w:r w:rsidR="00830815">
      <w:rPr>
        <w:i/>
        <w:iCs/>
        <w:noProof/>
        <w:sz w:val="20"/>
        <w:szCs w:val="20"/>
        <w:u w:val="single"/>
      </w:rPr>
      <w:t>1</w:t>
    </w:r>
    <w:r w:rsidR="000848D7">
      <w:rPr>
        <w:i/>
        <w:iCs/>
        <w:sz w:val="20"/>
        <w:szCs w:val="20"/>
        <w:u w:val="single"/>
      </w:rPr>
      <w:fldChar w:fldCharType="end"/>
    </w:r>
    <w:r w:rsidR="000848D7">
      <w:rPr>
        <w:i/>
        <w:iCs/>
        <w:sz w:val="20"/>
        <w:szCs w:val="20"/>
        <w:u w:val="single"/>
      </w:rPr>
      <w:t>/</w:t>
    </w:r>
    <w:r w:rsidR="000848D7">
      <w:rPr>
        <w:i/>
        <w:iCs/>
        <w:sz w:val="20"/>
        <w:szCs w:val="20"/>
        <w:u w:val="single"/>
      </w:rPr>
      <w:fldChar w:fldCharType="begin"/>
    </w:r>
    <w:r w:rsidR="000848D7">
      <w:rPr>
        <w:i/>
        <w:iCs/>
        <w:sz w:val="20"/>
        <w:szCs w:val="20"/>
        <w:u w:val="single"/>
      </w:rPr>
      <w:instrText xml:space="preserve"> NUMPAGES </w:instrText>
    </w:r>
    <w:r w:rsidR="000848D7">
      <w:rPr>
        <w:i/>
        <w:iCs/>
        <w:sz w:val="20"/>
        <w:szCs w:val="20"/>
        <w:u w:val="single"/>
      </w:rPr>
      <w:fldChar w:fldCharType="separate"/>
    </w:r>
    <w:r w:rsidR="00830815">
      <w:rPr>
        <w:i/>
        <w:iCs/>
        <w:noProof/>
        <w:sz w:val="20"/>
        <w:szCs w:val="20"/>
        <w:u w:val="single"/>
      </w:rPr>
      <w:t>3</w:t>
    </w:r>
    <w:r w:rsidR="000848D7">
      <w:rPr>
        <w:i/>
        <w:iCs/>
        <w:sz w:val="20"/>
        <w:szCs w:val="20"/>
        <w:u w:val="single"/>
      </w:rPr>
      <w:fldChar w:fldCharType="end"/>
    </w:r>
  </w:p>
  <w:p w:rsidR="006E09CA" w:rsidRDefault="006E09CA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Name_</w:t>
    </w:r>
    <w:r w:rsidR="00423400">
      <w:rPr>
        <w:i/>
        <w:iCs/>
        <w:sz w:val="20"/>
        <w:szCs w:val="20"/>
        <w:u w:val="single"/>
      </w:rPr>
      <w:t>_________________________________</w:t>
    </w:r>
    <w:r>
      <w:rPr>
        <w:i/>
        <w:iCs/>
        <w:sz w:val="20"/>
        <w:szCs w:val="20"/>
        <w:u w:val="single"/>
      </w:rPr>
      <w:t>____________________Roll#_____________________________</w:t>
    </w:r>
  </w:p>
  <w:p w:rsidR="000848D7" w:rsidRDefault="000848D7">
    <w:pPr>
      <w:rPr>
        <w:i/>
        <w:i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C12017"/>
    <w:multiLevelType w:val="hybridMultilevel"/>
    <w:tmpl w:val="BBB003D6"/>
    <w:lvl w:ilvl="0" w:tplc="82EC166E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A8B1B2C"/>
    <w:multiLevelType w:val="hybridMultilevel"/>
    <w:tmpl w:val="55181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B18E0"/>
    <w:multiLevelType w:val="hybridMultilevel"/>
    <w:tmpl w:val="4552B064"/>
    <w:lvl w:ilvl="0" w:tplc="60F2ABC6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4375753"/>
    <w:multiLevelType w:val="hybridMultilevel"/>
    <w:tmpl w:val="3CF87480"/>
    <w:lvl w:ilvl="0" w:tplc="D8BE8B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620"/>
    <w:multiLevelType w:val="hybridMultilevel"/>
    <w:tmpl w:val="86A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C18DE"/>
    <w:multiLevelType w:val="hybridMultilevel"/>
    <w:tmpl w:val="761C8FF4"/>
    <w:lvl w:ilvl="0" w:tplc="54F81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Andale Sans UI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14"/>
  <w:drawingGridVerticalSpacing w:val="29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B3"/>
    <w:rsid w:val="0000467B"/>
    <w:rsid w:val="00014992"/>
    <w:rsid w:val="000379FB"/>
    <w:rsid w:val="000722E7"/>
    <w:rsid w:val="00075D09"/>
    <w:rsid w:val="000848D7"/>
    <w:rsid w:val="00086E0E"/>
    <w:rsid w:val="00144874"/>
    <w:rsid w:val="001472E8"/>
    <w:rsid w:val="001E284F"/>
    <w:rsid w:val="00272E8B"/>
    <w:rsid w:val="002A6310"/>
    <w:rsid w:val="002C1BE7"/>
    <w:rsid w:val="002E2188"/>
    <w:rsid w:val="00302E23"/>
    <w:rsid w:val="003B08B2"/>
    <w:rsid w:val="003E0680"/>
    <w:rsid w:val="003E090D"/>
    <w:rsid w:val="00410DA5"/>
    <w:rsid w:val="00423400"/>
    <w:rsid w:val="004435B0"/>
    <w:rsid w:val="00470FC0"/>
    <w:rsid w:val="004A3189"/>
    <w:rsid w:val="004B4A28"/>
    <w:rsid w:val="004B54B0"/>
    <w:rsid w:val="004E38A6"/>
    <w:rsid w:val="00517FA9"/>
    <w:rsid w:val="00560060"/>
    <w:rsid w:val="00590735"/>
    <w:rsid w:val="00604600"/>
    <w:rsid w:val="00680E30"/>
    <w:rsid w:val="006C7061"/>
    <w:rsid w:val="006E09CA"/>
    <w:rsid w:val="007A2488"/>
    <w:rsid w:val="007B4257"/>
    <w:rsid w:val="007C2345"/>
    <w:rsid w:val="00802CF1"/>
    <w:rsid w:val="00815811"/>
    <w:rsid w:val="00821892"/>
    <w:rsid w:val="00830815"/>
    <w:rsid w:val="00893686"/>
    <w:rsid w:val="00894714"/>
    <w:rsid w:val="008A7806"/>
    <w:rsid w:val="008D35B0"/>
    <w:rsid w:val="00915DFC"/>
    <w:rsid w:val="009433DB"/>
    <w:rsid w:val="009522F0"/>
    <w:rsid w:val="00954FFC"/>
    <w:rsid w:val="00973C89"/>
    <w:rsid w:val="009A1BAA"/>
    <w:rsid w:val="009D0DE6"/>
    <w:rsid w:val="00AA783D"/>
    <w:rsid w:val="00AD32E8"/>
    <w:rsid w:val="00B52792"/>
    <w:rsid w:val="00B562BD"/>
    <w:rsid w:val="00B822CF"/>
    <w:rsid w:val="00B9040E"/>
    <w:rsid w:val="00BD32B5"/>
    <w:rsid w:val="00CB49B4"/>
    <w:rsid w:val="00CF7F40"/>
    <w:rsid w:val="00D0623D"/>
    <w:rsid w:val="00D162EF"/>
    <w:rsid w:val="00D45BBC"/>
    <w:rsid w:val="00D97E89"/>
    <w:rsid w:val="00DD024D"/>
    <w:rsid w:val="00E06FB3"/>
    <w:rsid w:val="00E11994"/>
    <w:rsid w:val="00E54887"/>
    <w:rsid w:val="00E61732"/>
    <w:rsid w:val="00E96C2C"/>
    <w:rsid w:val="00E96CA7"/>
    <w:rsid w:val="00EA6483"/>
    <w:rsid w:val="00EE05CF"/>
    <w:rsid w:val="00EE7035"/>
    <w:rsid w:val="00F13E29"/>
    <w:rsid w:val="00F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6046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23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7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F40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6046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23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7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F4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Bombay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27</cp:revision>
  <cp:lastPrinted>2014-04-28T06:25:00Z</cp:lastPrinted>
  <dcterms:created xsi:type="dcterms:W3CDTF">2013-08-12T08:20:00Z</dcterms:created>
  <dcterms:modified xsi:type="dcterms:W3CDTF">2014-04-28T06:25:00Z</dcterms:modified>
</cp:coreProperties>
</file>