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443D8" w:rsidRDefault="00136D27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40"/>
          <w:szCs w:val="40"/>
        </w:rPr>
        <w:t xml:space="preserve">Laboratory Assignment </w:t>
      </w:r>
      <w:r w:rsidR="00A220C1">
        <w:rPr>
          <w:b/>
          <w:bCs/>
          <w:sz w:val="40"/>
          <w:szCs w:val="40"/>
        </w:rPr>
        <w:t>5</w:t>
      </w:r>
    </w:p>
    <w:p w:rsidR="006443D8" w:rsidRDefault="009F6E53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649E0ED" wp14:editId="5B46A775">
                <wp:simplePos x="0" y="0"/>
                <wp:positionH relativeFrom="page">
                  <wp:posOffset>3515995</wp:posOffset>
                </wp:positionH>
                <wp:positionV relativeFrom="page">
                  <wp:posOffset>1368425</wp:posOffset>
                </wp:positionV>
                <wp:extent cx="3335655" cy="257175"/>
                <wp:effectExtent l="0" t="0" r="17145" b="28575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565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443D8" w:rsidRDefault="006443D8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t xml:space="preserve">Marks  </w:t>
                            </w:r>
                            <w:r w:rsidR="009F6E53">
                              <w:rPr>
                                <w:b/>
                                <w:bCs/>
                              </w:rPr>
                              <w:t>A</w:t>
                            </w:r>
                            <w:proofErr w:type="gramEnd"/>
                            <w:r w:rsidR="009F6E53">
                              <w:rPr>
                                <w:b/>
                                <w:bCs/>
                              </w:rPr>
                              <w:t xml:space="preserve">:      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/</w:t>
                            </w:r>
                            <w:r>
                              <w:t xml:space="preserve">6 </w:t>
                            </w:r>
                            <w:r w:rsidR="009F6E53">
                              <w:rPr>
                                <w:b/>
                                <w:bCs/>
                              </w:rPr>
                              <w:t xml:space="preserve">B:         </w:t>
                            </w:r>
                            <w:r>
                              <w:rPr>
                                <w:b/>
                                <w:bCs/>
                              </w:rPr>
                              <w:t>/</w:t>
                            </w:r>
                            <w:r>
                              <w:t xml:space="preserve">4 </w:t>
                            </w:r>
                            <w:r w:rsidR="009F6E53">
                              <w:rPr>
                                <w:b/>
                              </w:rPr>
                              <w:t xml:space="preserve">C:      </w:t>
                            </w:r>
                            <w:r w:rsidR="009F6E53">
                              <w:t xml:space="preserve"> /5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Tot=   </w:t>
                            </w:r>
                            <w:r w:rsidR="009F6E53"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/10</w:t>
                            </w:r>
                          </w:p>
                        </w:txbxContent>
                      </wps:txbx>
                      <wps:bodyPr rot="0" vert="horz" wrap="square" lIns="0" tIns="0" rIns="0" bIns="0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76.85pt;margin-top:107.75pt;width:262.65pt;height:20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">
                <v:stroke joinstyle="round"/>
                <v:textbox inset="0,0,0,0">
                  <w:txbxContent>
                    <w:p w:rsidR="006443D8" w:rsidRDefault="006443D8">
                      <w:pPr>
                        <w:rPr>
                          <w:b/>
                          <w:bCs/>
                        </w:rPr>
                      </w:pPr>
                      <w:proofErr w:type="gramStart"/>
                      <w:r>
                        <w:t xml:space="preserve">Marks  </w:t>
                      </w:r>
                      <w:r w:rsidR="009F6E53">
                        <w:rPr>
                          <w:b/>
                          <w:bCs/>
                        </w:rPr>
                        <w:t>A</w:t>
                      </w:r>
                      <w:proofErr w:type="gramEnd"/>
                      <w:r w:rsidR="009F6E53">
                        <w:rPr>
                          <w:b/>
                          <w:bCs/>
                        </w:rPr>
                        <w:t xml:space="preserve">:          </w:t>
                      </w:r>
                      <w:r>
                        <w:rPr>
                          <w:b/>
                          <w:bCs/>
                        </w:rPr>
                        <w:t xml:space="preserve"> /</w:t>
                      </w:r>
                      <w:r>
                        <w:t xml:space="preserve">6 </w:t>
                      </w:r>
                      <w:r w:rsidR="009F6E53">
                        <w:rPr>
                          <w:b/>
                          <w:bCs/>
                        </w:rPr>
                        <w:t xml:space="preserve">B:         </w:t>
                      </w:r>
                      <w:r>
                        <w:rPr>
                          <w:b/>
                          <w:bCs/>
                        </w:rPr>
                        <w:t>/</w:t>
                      </w:r>
                      <w:r>
                        <w:t xml:space="preserve">4 </w:t>
                      </w:r>
                      <w:r w:rsidR="009F6E53">
                        <w:rPr>
                          <w:b/>
                        </w:rPr>
                        <w:t xml:space="preserve">C:      </w:t>
                      </w:r>
                      <w:r w:rsidR="009F6E53">
                        <w:t xml:space="preserve"> /5 </w:t>
                      </w:r>
                      <w:r>
                        <w:rPr>
                          <w:b/>
                          <w:bCs/>
                        </w:rPr>
                        <w:t xml:space="preserve">Tot=   </w:t>
                      </w:r>
                      <w:r w:rsidR="009F6E53">
                        <w:rPr>
                          <w:b/>
                          <w:bCs/>
                        </w:rPr>
                        <w:t xml:space="preserve">   </w:t>
                      </w:r>
                      <w:r>
                        <w:rPr>
                          <w:b/>
                          <w:bCs/>
                        </w:rPr>
                        <w:t xml:space="preserve">   /10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B6270">
        <w:rPr>
          <w:b/>
          <w:bCs/>
          <w:sz w:val="28"/>
          <w:szCs w:val="28"/>
        </w:rPr>
        <w:t>Transistor I-V characteristics</w:t>
      </w:r>
    </w:p>
    <w:p w:rsidR="006443D8" w:rsidRDefault="006443D8">
      <w:pPr>
        <w:rPr>
          <w:b/>
          <w:bCs/>
          <w:sz w:val="28"/>
          <w:szCs w:val="28"/>
        </w:rPr>
      </w:pPr>
    </w:p>
    <w:p w:rsidR="006443D8" w:rsidRDefault="006443D8">
      <w:r>
        <w:rPr>
          <w:b/>
          <w:bCs/>
          <w:sz w:val="28"/>
          <w:szCs w:val="28"/>
        </w:rPr>
        <w:t>Goal:</w:t>
      </w:r>
    </w:p>
    <w:p w:rsidR="006443D8" w:rsidRPr="00E342E3" w:rsidRDefault="006443D8">
      <w:r>
        <w:t>In this assignment we will apply some of the t</w:t>
      </w:r>
      <w:r w:rsidR="00E342E3">
        <w:t>echniques learnt in Assignment 4</w:t>
      </w:r>
      <w:r>
        <w:t xml:space="preserve"> to determine the IV characteristics of an NPN BJT transistor</w:t>
      </w:r>
      <w:r w:rsidR="00E342E3">
        <w:t xml:space="preserve"> in </w:t>
      </w:r>
      <w:r w:rsidR="00E342E3" w:rsidRPr="00E342E3">
        <w:rPr>
          <w:u w:val="single"/>
        </w:rPr>
        <w:t>Active Mode</w:t>
      </w:r>
      <w:r w:rsidR="002E6DE1">
        <w:t xml:space="preserve">. </w:t>
      </w:r>
      <w:r w:rsidR="00E342E3">
        <w:t>O</w:t>
      </w:r>
      <w:r w:rsidR="002E6DE1">
        <w:t>ur aim is to determine the Voltage</w:t>
      </w:r>
      <w:r w:rsidR="00E342E3">
        <w:t>/</w:t>
      </w:r>
      <w:r w:rsidR="002E6DE1">
        <w:t>Current</w:t>
      </w:r>
      <w:r w:rsidR="00E342E3">
        <w:t xml:space="preserve"> (</w:t>
      </w:r>
      <w:r w:rsidR="00E342E3" w:rsidRPr="00E342E3">
        <w:rPr>
          <w:i/>
        </w:rPr>
        <w:t>V</w:t>
      </w:r>
      <w:r w:rsidR="00E342E3" w:rsidRPr="00E342E3">
        <w:rPr>
          <w:i/>
          <w:vertAlign w:val="subscript"/>
        </w:rPr>
        <w:t>CE</w:t>
      </w:r>
      <w:r w:rsidR="00E342E3" w:rsidRPr="00E342E3">
        <w:rPr>
          <w:i/>
        </w:rPr>
        <w:t xml:space="preserve"> /I</w:t>
      </w:r>
      <w:r w:rsidR="00E342E3" w:rsidRPr="00E342E3">
        <w:rPr>
          <w:i/>
          <w:vertAlign w:val="subscript"/>
        </w:rPr>
        <w:t>C</w:t>
      </w:r>
      <w:r w:rsidR="00E342E3">
        <w:t>)</w:t>
      </w:r>
      <w:r w:rsidR="002E6DE1">
        <w:t xml:space="preserve"> relationsh</w:t>
      </w:r>
      <w:r w:rsidR="00E342E3">
        <w:t xml:space="preserve">ip </w:t>
      </w:r>
      <w:r w:rsidR="00AB02D9">
        <w:t xml:space="preserve">while manually </w:t>
      </w:r>
      <w:r w:rsidR="002E6DE1">
        <w:t>controlling the curre</w:t>
      </w:r>
      <w:r w:rsidR="00E342E3">
        <w:t xml:space="preserve">nt input to the base </w:t>
      </w:r>
      <w:r w:rsidR="00E342E3" w:rsidRPr="00E342E3">
        <w:rPr>
          <w:i/>
        </w:rPr>
        <w:t>I</w:t>
      </w:r>
      <w:r w:rsidR="00E342E3" w:rsidRPr="00E342E3">
        <w:rPr>
          <w:i/>
          <w:vertAlign w:val="subscript"/>
        </w:rPr>
        <w:t>B</w:t>
      </w:r>
    </w:p>
    <w:p w:rsidR="006443D8" w:rsidRDefault="006443D8"/>
    <w:p w:rsidR="006443D8" w:rsidRDefault="004D51ED">
      <w:pPr>
        <w:rPr>
          <w:b/>
          <w:bCs/>
          <w:u w:val="single"/>
        </w:rPr>
      </w:pPr>
      <w:r>
        <w:rPr>
          <w:b/>
          <w:bCs/>
          <w:sz w:val="28"/>
          <w:szCs w:val="28"/>
          <w:u w:val="single"/>
        </w:rPr>
        <w:t>Part A</w:t>
      </w:r>
      <w:r w:rsidR="00A220C1">
        <w:rPr>
          <w:b/>
          <w:bCs/>
          <w:sz w:val="28"/>
          <w:szCs w:val="28"/>
          <w:u w:val="single"/>
        </w:rPr>
        <w:t>: Setup Transistor in Active Mode for I-V characterization</w:t>
      </w:r>
      <w:r w:rsidR="00A220C1">
        <w:rPr>
          <w:b/>
          <w:bCs/>
          <w:sz w:val="28"/>
          <w:szCs w:val="28"/>
          <w:u w:val="single"/>
        </w:rPr>
        <w:br/>
      </w:r>
      <w:r w:rsidR="00A220C1">
        <w:rPr>
          <w:i/>
          <w:iCs/>
          <w:u w:val="single"/>
        </w:rPr>
        <w:t xml:space="preserve">                                                                                  </w:t>
      </w:r>
      <w:r w:rsidR="006443D8">
        <w:rPr>
          <w:i/>
          <w:iCs/>
          <w:u w:val="single"/>
        </w:rPr>
        <w:t>Suggested times: Part A: 90 min, Part B: 40 min</w:t>
      </w:r>
    </w:p>
    <w:p w:rsidR="006443D8" w:rsidRDefault="006443D8">
      <w:pPr>
        <w:rPr>
          <w:b/>
          <w:bCs/>
          <w:u w:val="single"/>
        </w:rPr>
      </w:pPr>
    </w:p>
    <w:p w:rsidR="006443D8" w:rsidRDefault="006443D8">
      <w:r>
        <w:t>Fig (1) shows the circuit symbol for an NPN transistor, and a function generator. Applying the techniques y</w:t>
      </w:r>
      <w:r w:rsidR="00E342E3">
        <w:t xml:space="preserve">ou learnt when determining </w:t>
      </w:r>
      <w:proofErr w:type="gramStart"/>
      <w:r w:rsidR="00E342E3">
        <w:t>I/</w:t>
      </w:r>
      <w:proofErr w:type="gramEnd"/>
      <w:r w:rsidR="00E342E3">
        <w:t>V characteristics of a diode</w:t>
      </w:r>
      <w:r>
        <w:t>, complete and design the rest of the circuit to measure the transistor characteristics. Our aim is:</w:t>
      </w:r>
    </w:p>
    <w:p w:rsidR="002C6A82" w:rsidRDefault="002C6A82">
      <w:pPr>
        <w:numPr>
          <w:ilvl w:val="0"/>
          <w:numId w:val="1"/>
        </w:numPr>
      </w:pPr>
      <w:r>
        <w:t>Setup the circuit such that the transistor is in active mode: B-E junction forward biased and CB junction reverse biased.</w:t>
      </w:r>
    </w:p>
    <w:p w:rsidR="006443D8" w:rsidRDefault="002E6DE1">
      <w:pPr>
        <w:numPr>
          <w:ilvl w:val="0"/>
          <w:numId w:val="1"/>
        </w:numPr>
      </w:pPr>
      <w:r>
        <w:t>To de</w:t>
      </w:r>
      <w:r w:rsidR="009B7912">
        <w:t>te</w:t>
      </w:r>
      <w:r>
        <w:t xml:space="preserve">rmine the variation of </w:t>
      </w:r>
      <w:r w:rsidR="006443D8">
        <w:t xml:space="preserve"> </w:t>
      </w:r>
      <w:r w:rsidR="006443D8">
        <w:rPr>
          <w:i/>
          <w:iCs/>
        </w:rPr>
        <w:t>I</w:t>
      </w:r>
      <w:r w:rsidR="006443D8">
        <w:rPr>
          <w:i/>
          <w:iCs/>
          <w:vertAlign w:val="subscript"/>
        </w:rPr>
        <w:t xml:space="preserve">C </w:t>
      </w:r>
      <w:r w:rsidR="006443D8">
        <w:rPr>
          <w:vertAlign w:val="subscript"/>
        </w:rPr>
        <w:t xml:space="preserve"> </w:t>
      </w:r>
      <w:r w:rsidR="006443D8">
        <w:t xml:space="preserve">as a function of the Collector to Emitter voltage </w:t>
      </w:r>
      <w:r w:rsidR="006443D8">
        <w:rPr>
          <w:i/>
          <w:iCs/>
        </w:rPr>
        <w:t>V</w:t>
      </w:r>
      <w:r w:rsidR="006443D8">
        <w:rPr>
          <w:i/>
          <w:iCs/>
          <w:vertAlign w:val="subscript"/>
        </w:rPr>
        <w:t>CE</w:t>
      </w:r>
    </w:p>
    <w:p w:rsidR="006443D8" w:rsidRDefault="006443D8">
      <w:pPr>
        <w:numPr>
          <w:ilvl w:val="0"/>
          <w:numId w:val="1"/>
        </w:numPr>
      </w:pPr>
      <w:r>
        <w:t xml:space="preserve"> To measure the gain β</w:t>
      </w:r>
      <w:r>
        <w:rPr>
          <w:i/>
          <w:iCs/>
        </w:rPr>
        <w:t xml:space="preserve"> = I</w:t>
      </w:r>
      <w:r>
        <w:rPr>
          <w:i/>
          <w:iCs/>
          <w:vertAlign w:val="subscript"/>
        </w:rPr>
        <w:t>C</w:t>
      </w:r>
      <w:r>
        <w:rPr>
          <w:i/>
          <w:iCs/>
        </w:rPr>
        <w:t>/I</w:t>
      </w:r>
      <w:r>
        <w:rPr>
          <w:i/>
          <w:iCs/>
          <w:vertAlign w:val="subscript"/>
        </w:rPr>
        <w:t xml:space="preserve">B  </w:t>
      </w:r>
      <w:r w:rsidR="00136D27">
        <w:rPr>
          <w:iCs/>
        </w:rPr>
        <w:t xml:space="preserve">- </w:t>
      </w:r>
      <w:r w:rsidR="00136D27">
        <w:t>ratio of the collector</w:t>
      </w:r>
      <w:r>
        <w:t xml:space="preserve"> current to ba</w:t>
      </w:r>
      <w:r w:rsidR="002E6DE1">
        <w:t xml:space="preserve">se current for a few chosen values of </w:t>
      </w:r>
      <w:r w:rsidR="002E6DE1">
        <w:rPr>
          <w:i/>
        </w:rPr>
        <w:t>I</w:t>
      </w:r>
      <w:r w:rsidR="002E6DE1">
        <w:rPr>
          <w:i/>
          <w:vertAlign w:val="subscript"/>
        </w:rPr>
        <w:t>B</w:t>
      </w:r>
      <w:r w:rsidR="00136D27">
        <w:t>.</w:t>
      </w:r>
      <w:r w:rsidR="002E6DE1">
        <w:t xml:space="preserve"> β is called the current gain of the transistor.</w:t>
      </w:r>
    </w:p>
    <w:p w:rsidR="00AB02D9" w:rsidRDefault="00AB02D9" w:rsidP="00AB02D9">
      <w:pPr>
        <w:ind w:left="720"/>
      </w:pPr>
    </w:p>
    <w:p w:rsidR="00AB02D9" w:rsidRDefault="00AB02D9" w:rsidP="00AB02D9">
      <w:pPr>
        <w:ind w:left="720"/>
      </w:pPr>
    </w:p>
    <w:p w:rsidR="00AB02D9" w:rsidRDefault="00AB02D9" w:rsidP="00AB02D9">
      <w:pPr>
        <w:ind w:left="720"/>
      </w:pPr>
    </w:p>
    <w:p w:rsidR="00AB02D9" w:rsidRDefault="00AB02D9" w:rsidP="00AB02D9">
      <w:pPr>
        <w:ind w:left="720"/>
      </w:pPr>
    </w:p>
    <w:p w:rsidR="00AB02D9" w:rsidRDefault="00AB02D9" w:rsidP="00AB02D9">
      <w:pPr>
        <w:ind w:left="720"/>
      </w:pPr>
    </w:p>
    <w:p w:rsidR="00AB02D9" w:rsidRDefault="00AB02D9" w:rsidP="00AB02D9">
      <w:pPr>
        <w:ind w:left="720"/>
      </w:pPr>
    </w:p>
    <w:p w:rsidR="00AB02D9" w:rsidRDefault="00AB02D9" w:rsidP="00AB02D9">
      <w:pPr>
        <w:ind w:left="720"/>
      </w:pPr>
    </w:p>
    <w:p w:rsidR="00AB02D9" w:rsidRDefault="00AB02D9" w:rsidP="00AB02D9">
      <w:pPr>
        <w:ind w:left="720"/>
      </w:pPr>
    </w:p>
    <w:p w:rsidR="00AB02D9" w:rsidRDefault="00AB02D9" w:rsidP="00AB02D9">
      <w:pPr>
        <w:ind w:left="720"/>
      </w:pPr>
    </w:p>
    <w:p w:rsidR="00AB02D9" w:rsidRDefault="00AB02D9" w:rsidP="00AB02D9">
      <w:pPr>
        <w:ind w:left="720"/>
      </w:pPr>
    </w:p>
    <w:p w:rsidR="00AB02D9" w:rsidRDefault="00AB02D9" w:rsidP="00AB02D9">
      <w:pPr>
        <w:ind w:left="720"/>
      </w:pPr>
    </w:p>
    <w:p w:rsidR="002C6A82" w:rsidRDefault="002C6A82" w:rsidP="00AB02D9">
      <w:pPr>
        <w:ind w:left="720"/>
      </w:pPr>
    </w:p>
    <w:p w:rsidR="002C6A82" w:rsidRDefault="002C6A82" w:rsidP="00AB02D9">
      <w:pPr>
        <w:ind w:left="720"/>
      </w:pPr>
    </w:p>
    <w:p w:rsidR="002C6A82" w:rsidRDefault="002C6A82" w:rsidP="00AB02D9">
      <w:pPr>
        <w:ind w:left="720"/>
      </w:pPr>
    </w:p>
    <w:p w:rsidR="00E342E3" w:rsidRPr="00AB02D9" w:rsidRDefault="00AB02D9">
      <w:r>
        <w:t>Note:</w:t>
      </w:r>
      <w:r w:rsidR="004D51ED"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1" layoutInCell="1" allowOverlap="1" wp14:anchorId="17160A80" wp14:editId="439D94E9">
                <wp:simplePos x="0" y="0"/>
                <wp:positionH relativeFrom="column">
                  <wp:posOffset>289560</wp:posOffset>
                </wp:positionH>
                <wp:positionV relativeFrom="page">
                  <wp:posOffset>4933950</wp:posOffset>
                </wp:positionV>
                <wp:extent cx="5029200" cy="1983740"/>
                <wp:effectExtent l="0" t="0" r="0" b="1651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9200" cy="1983740"/>
                          <a:chOff x="0" y="0"/>
                          <a:chExt cx="5032375" cy="1987550"/>
                        </a:xfrm>
                      </wpg:grpSpPr>
                      <wps:wsp>
                        <wps:cNvPr id="1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1733550"/>
                            <a:ext cx="5032375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443D8" w:rsidRDefault="006443D8">
                              <w:r>
                                <w:rPr>
                                  <w:u w:val="single"/>
                                </w:rPr>
                                <w:t>Fig 1</w:t>
                              </w:r>
                              <w:r>
                                <w:t>:  NPN Transistor characteristics (Note that extra components are be needed)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1">
                          <a:noAutofit/>
                        </wps:bodyPr>
                      </wps:wsp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30200" y="295275"/>
                            <a:ext cx="784225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443D8" w:rsidRDefault="006443D8">
                              <w:r>
                                <w:t>Function</w:t>
                              </w:r>
                            </w:p>
                            <w:p w:rsidR="006443D8" w:rsidRDefault="006443D8">
                              <w:r>
                                <w:t>Generator:</w:t>
                              </w:r>
                            </w:p>
                            <w:p w:rsidR="006443D8" w:rsidRDefault="006443D8">
                              <w:r>
                                <w:t>Differential</w:t>
                              </w:r>
                            </w:p>
                            <w:p w:rsidR="006443D8" w:rsidRDefault="006443D8">
                              <w:r>
                                <w:t>Sine wave</w:t>
                              </w:r>
                            </w:p>
                            <w:p w:rsidR="006443D8" w:rsidRPr="00607D0D" w:rsidRDefault="00607D0D">
                              <w:pPr>
                                <w:rPr>
                                  <w:iCs/>
                                </w:rPr>
                              </w:pPr>
                              <w:r>
                                <w:rPr>
                                  <w:iCs/>
                                </w:rPr>
                                <w:t>Floating</w:t>
                              </w:r>
                            </w:p>
                            <w:p w:rsidR="006443D8" w:rsidRDefault="006443D8">
                              <w:r>
                                <w:t>Amplitude</w:t>
                              </w:r>
                              <w:r w:rsidR="00607D0D">
                                <w:br/>
                                <w:t>adjustable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0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38425" y="0"/>
                            <a:ext cx="1133475" cy="18097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  <wpg:grpSp>
                        <wpg:cNvPr id="3" name="Group 6"/>
                        <wpg:cNvGrpSpPr>
                          <a:grpSpLocks/>
                        </wpg:cNvGrpSpPr>
                        <wpg:grpSpPr bwMode="auto">
                          <a:xfrm>
                            <a:off x="1114425" y="38100"/>
                            <a:ext cx="636905" cy="1647081"/>
                            <a:chOff x="1553" y="19"/>
                            <a:chExt cx="1002" cy="3133"/>
                          </a:xfrm>
                        </wpg:grpSpPr>
                        <wps:wsp>
                          <wps:cNvPr id="4" name="Line 7"/>
                          <wps:cNvCnPr/>
                          <wps:spPr bwMode="auto">
                            <a:xfrm>
                              <a:off x="1906" y="19"/>
                              <a:ext cx="0" cy="12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8"/>
                          <wps:cNvCnPr/>
                          <wps:spPr bwMode="auto">
                            <a:xfrm>
                              <a:off x="1893" y="1512"/>
                              <a:ext cx="0" cy="162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553" y="1047"/>
                              <a:ext cx="649" cy="787"/>
                              <a:chOff x="1553" y="1047"/>
                              <a:chExt cx="649" cy="787"/>
                            </a:xfrm>
                          </wpg:grpSpPr>
                          <wps:wsp>
                            <wps:cNvPr id="7" name="Oval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53" y="1047"/>
                                <a:ext cx="649" cy="78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CCC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" name="Freeform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18" y="1281"/>
                                <a:ext cx="514" cy="350"/>
                              </a:xfrm>
                              <a:custGeom>
                                <a:avLst/>
                                <a:gdLst>
                                  <a:gd name="T0" fmla="*/ 0 w 516"/>
                                  <a:gd name="T1" fmla="*/ 401 h 634"/>
                                  <a:gd name="T2" fmla="*/ 515 w 516"/>
                                  <a:gd name="T3" fmla="*/ 334 h 634"/>
                                  <a:gd name="T4" fmla="*/ 470 w 516"/>
                                  <a:gd name="T5" fmla="*/ 307 h 6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16" h="634">
                                    <a:moveTo>
                                      <a:pt x="0" y="401"/>
                                    </a:moveTo>
                                    <a:cubicBezTo>
                                      <a:pt x="57" y="0"/>
                                      <a:pt x="257" y="633"/>
                                      <a:pt x="515" y="334"/>
                                    </a:cubicBezTo>
                                    <a:lnTo>
                                      <a:pt x="470" y="307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638" y="636"/>
                              <a:ext cx="844" cy="5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443D8" w:rsidRDefault="006443D8">
                                <w:pPr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1">
                            <a:noAutofit/>
                          </wps:bodyPr>
                        </wps:wsp>
                        <wps:wsp>
                          <wps:cNvPr id="10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653" y="1631"/>
                              <a:ext cx="844" cy="5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443D8" w:rsidRDefault="006443D8">
                                <w:pPr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1">
                            <a:noAutofit/>
                          </wps:bodyPr>
                        </wps:wsp>
                        <wps:wsp>
                          <wps:cNvPr id="11" name="Line 14"/>
                          <wps:cNvCnPr/>
                          <wps:spPr bwMode="auto">
                            <a:xfrm>
                              <a:off x="1903" y="3152"/>
                              <a:ext cx="64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5"/>
                          <wps:cNvCnPr/>
                          <wps:spPr bwMode="auto">
                            <a:xfrm>
                              <a:off x="1906" y="19"/>
                              <a:ext cx="64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5" o:spid="_x0000_s1027" style="position:absolute;margin-left:22.8pt;margin-top:388.5pt;width:396pt;height:156.2pt;z-index:-251656704;mso-position-vertical-relative:page;mso-width-relative:margin;mso-height-relative:margin" coordsize="50323,198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">
                <v:rect id="Rectangle 2" o:spid="_x0000_s1028" style="position:absolute;top:17335;width:50323;height:2540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ZVkMAA&#10;AADaAAAADwAAAGRycy9kb3ducmV2LnhtbERPzWoCMRC+F/oOYQreaqKo6GoUEbZ40IKrDzBsppul&#10;m8mySXXt0zeC0NPw8f3OatO7RlypC7VnDaOhAkFcelNzpeFyzt/nIEJENth4Jg13CrBZv76sMDP+&#10;xie6FrESKYRDhhpsjG0mZSgtOQxD3xIn7st3DmOCXSVNh7cU7ho5VmomHdacGiy2tLNUfhc/TkM+&#10;w9wc1EiN7cJ9/k7u/vgx3Ws9eOu3SxCR+vgvfrr3Js2HxyuPK9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xZVkMAAAADaAAAADwAAAAAAAAAAAAAAAACYAgAAZHJzL2Rvd25y&#10;ZXYueG1sUEsFBgAAAAAEAAQA9QAAAIUDAAAAAA==&#10;" filled="f" stroked="f">
                  <v:stroke joinstyle="round"/>
                  <v:textbox inset="0,0,0,0">
                    <w:txbxContent>
                      <w:p w:rsidR="006443D8" w:rsidRDefault="006443D8">
                        <w:r>
                          <w:rPr>
                            <w:u w:val="single"/>
                          </w:rPr>
                          <w:t>Fig 1</w:t>
                        </w:r>
                        <w:r>
                          <w:t>:  NPN Transistor characteristics (Note that extra components are be needed)</w:t>
                        </w:r>
                      </w:p>
                    </w:txbxContent>
                  </v:textbox>
                </v:rect>
                <v:rect id="Rectangle 3" o:spid="_x0000_s1029" style="position:absolute;left:3302;top:2952;width:7842;height:12700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TL58MA&#10;AADaAAAADwAAAGRycy9kb3ducmV2LnhtbESP3WoCMRSE7wu+QziCdzVxqaKrUaSwxYu24M8DHDbH&#10;zeLmZNmkuvr0jVDo5TAz3zCrTe8acaUu1J41TMYKBHHpTc2VhtOxeJ2DCBHZYOOZNNwpwGY9eFlh&#10;bvyN93Q9xEokCIccNdgY21zKUFpyGMa+JU7e2XcOY5JdJU2HtwR3jcyUmkmHNacFiy29Wyovhx+n&#10;oZhhYT7VRGV24b4fb3f/9THdaT0a9tsliEh9/A//tXdGQwbPK+kG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TL58MAAADaAAAADwAAAAAAAAAAAAAAAACYAgAAZHJzL2Rv&#10;d25yZXYueG1sUEsFBgAAAAAEAAQA9QAAAIgDAAAAAA==&#10;" filled="f" stroked="f">
                  <v:stroke joinstyle="round"/>
                  <v:textbox inset="0,0,0,0">
                    <w:txbxContent>
                      <w:p w:rsidR="006443D8" w:rsidRDefault="006443D8">
                        <w:r>
                          <w:t>Function</w:t>
                        </w:r>
                      </w:p>
                      <w:p w:rsidR="006443D8" w:rsidRDefault="006443D8">
                        <w:r>
                          <w:t>Generator:</w:t>
                        </w:r>
                      </w:p>
                      <w:p w:rsidR="006443D8" w:rsidRDefault="006443D8">
                        <w:r>
                          <w:t>Differential</w:t>
                        </w:r>
                      </w:p>
                      <w:p w:rsidR="006443D8" w:rsidRDefault="006443D8">
                        <w:r>
                          <w:t>Sine wave</w:t>
                        </w:r>
                      </w:p>
                      <w:p w:rsidR="006443D8" w:rsidRPr="00607D0D" w:rsidRDefault="00607D0D">
                        <w:pPr>
                          <w:rPr>
                            <w:iCs/>
                          </w:rPr>
                        </w:pPr>
                        <w:r>
                          <w:rPr>
                            <w:iCs/>
                          </w:rPr>
                          <w:t>Floating</w:t>
                        </w:r>
                      </w:p>
                      <w:p w:rsidR="006443D8" w:rsidRDefault="006443D8">
                        <w:r>
                          <w:t>Amplitude</w:t>
                        </w:r>
                        <w:r w:rsidR="00607D0D">
                          <w:br/>
                          <w:t>adjustable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0" type="#_x0000_t75" style="position:absolute;left:26384;width:11335;height:18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B0k/EAAAA2wAAAA8AAABkcnMvZG93bnJldi54bWxET0trwkAQvgv9D8sUvEjdWEFKmlWKYOlB&#10;8dEoPQ7ZaZI2O5vurhr/vSsIvc3H95xs1plGnMj52rKC0TABQVxYXXOpIP9cPL2A8AFZY2OZFFzI&#10;w2z60Msw1fbMWzrtQiliCPsUFVQhtKmUvqjIoB/aljhy39YZDBG6UmqH5xhuGvmcJBNpsObYUGFL&#10;84qK393RKNArt1y5fPCzH69D/tceNov3r1Kp/mP39goiUBf+xXf3h47zx3D7JR4gp1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KB0k/EAAAA2wAAAA8AAAAAAAAAAAAAAAAA&#10;nwIAAGRycy9kb3ducmV2LnhtbFBLBQYAAAAABAAEAPcAAACQAwAAAAA=&#10;" filled="t">
                  <v:fill opacity="0"/>
                  <v:imagedata r:id="rId9" o:title="" cropleft="43300f"/>
                  <v:path arrowok="t"/>
                </v:shape>
                <v:group id="Group 6" o:spid="_x0000_s1031" style="position:absolute;left:11144;top:381;width:6369;height:16470" coordorigin="1553,19" coordsize="1002,31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line id="Line 7" o:spid="_x0000_s1032" style="position:absolute;visibility:visible;mso-wrap-style:square" from="1906,19" to="1906,1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  <v:line id="Line 8" o:spid="_x0000_s1033" style="position:absolute;visibility:visible;mso-wrap-style:square" from="1893,1512" to="1893,3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  <v:group id="Group 9" o:spid="_x0000_s1034" style="position:absolute;left:1553;top:1047;width:649;height:787" coordorigin="1553,1047" coordsize="649,7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oval id="Oval 10" o:spid="_x0000_s1035" style="position:absolute;left:1553;top:1047;width:649;height:78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WjYMIA&#10;AADaAAAADwAAAGRycy9kb3ducmV2LnhtbESPQWvCQBSE74X+h+UVeinNRsFaUjehFARvRavE4yP7&#10;ulnMvg3ZVeO/dwXB4zAz3zCLanSdONEQrGcFkywHQdx4bdko2P4t3z9BhIissfNMCi4UoCqfnxZY&#10;aH/mNZ020YgE4VCggjbGvpAyNC05DJnviZP37weHMcnBSD3gOcFdJ6d5/iEdWk4LLfb001Jz2Byd&#10;gtrI3X52WJro7FvdjHzpd79WqdeX8fsLRKQxPsL39kormMPtSroBsr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9aNgwgAAANoAAAAPAAAAAAAAAAAAAAAAAJgCAABkcnMvZG93&#10;bnJldi54bWxQSwUGAAAAAAQABAD1AAAAhwMAAAAA&#10;" fillcolor="#ccc"/>
                    <v:shape id="Freeform 11" o:spid="_x0000_s1036" style="position:absolute;left:1618;top:1281;width:514;height:350;visibility:visible;mso-wrap-style:square;v-text-anchor:top" coordsize="516,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Kn6b8A&#10;AADaAAAADwAAAGRycy9kb3ducmV2LnhtbERPz2vCMBS+D/wfwhO8raniRGqjiDDYbq5zh92eybMt&#10;Ji+lydr63y+HwY4f3+/yMDkrBupD61nBMstBEGtvWq4VXD5fn7cgQkQ2aD2TggcFOOxnTyUWxo/8&#10;QUMVa5FCOBSooImxK6QMuiGHIfMdceJuvncYE+xraXocU7izcpXnG+mw5dTQYEenhvS9+nEK7Eba&#10;8fs8vq/Wdx2/UIfrS75VajGfjjsQkab4L/5zvxkFaWu6km6A3P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3sqfpvwAAANoAAAAPAAAAAAAAAAAAAAAAAJgCAABkcnMvZG93bnJl&#10;di54bWxQSwUGAAAAAAQABAD1AAAAhAMAAAAA&#10;" path="m,401c57,,257,633,515,334l470,307e" filled="f">
                      <v:path o:connecttype="custom" o:connectlocs="0,221;513,184;468,169" o:connectangles="0,0,0"/>
                    </v:shape>
                  </v:group>
                  <v:rect id="Rectangle 12" o:spid="_x0000_s1037" style="position:absolute;left:1638;top:636;width:844;height:519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BZlsMA&#10;AADaAAAADwAAAGRycy9kb3ducmV2LnhtbESP3WoCMRSE7wXfIZyCd5ooVXS7WZHCFi/agj8PcNic&#10;bpZuTpZNqqtP3wiFXg4z8w2TbwfXigv1ofGsYT5TIIgrbxquNZxP5XQNIkRkg61n0nCjANtiPMox&#10;M/7KB7ocYy0ShEOGGmyMXSZlqCw5DDPfESfvy/cOY5J9LU2P1wR3rVwotZIOG04LFjt6tVR9H3+c&#10;hnKFpXlXc7WwG/d5f775j7flXuvJ07B7ARFpiP/hv/beaNjA40q6Ab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BZlsMAAADaAAAADwAAAAAAAAAAAAAAAACYAgAAZHJzL2Rv&#10;d25yZXYueG1sUEsFBgAAAAAEAAQA9QAAAIgDAAAAAA==&#10;" filled="f" stroked="f">
                    <v:stroke joinstyle="round"/>
                    <v:textbox inset="0,0,0,0">
                      <w:txbxContent>
                        <w:p w:rsidR="006443D8" w:rsidRDefault="006443D8">
                          <w:pPr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+</w:t>
                          </w:r>
                        </w:p>
                      </w:txbxContent>
                    </v:textbox>
                  </v:rect>
                  <v:rect id="Rectangle 13" o:spid="_x0000_s1038" style="position:absolute;left:1653;top:1631;width:844;height:519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0QVsQA&#10;AADbAAAADwAAAGRycy9kb3ducmV2LnhtbESPQWsCMRCF74X+hzAFbzVRrOhqFBG2eKgFbX/AsJlu&#10;lm4myybVtb++cxB6m+G9ee+b9XYIrbpQn5rIFiZjA4q4iq7h2sLnR/m8AJUyssM2Mlm4UYLt5vFh&#10;jYWLVz7R5ZxrJSGcCrTgc+4KrVPlKWAax45YtK/YB8yy9rV2PV4lPLR6asxcB2xYGjx2tPdUfZ9/&#10;goVyjqV7MxMz9cvw/ju7xePry8Ha0dOwW4HKNOR/8/364ARf6OUXGUB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9EFbEAAAA2wAAAA8AAAAAAAAAAAAAAAAAmAIAAGRycy9k&#10;b3ducmV2LnhtbFBLBQYAAAAABAAEAPUAAACJAwAAAAA=&#10;" filled="f" stroked="f">
                    <v:stroke joinstyle="round"/>
                    <v:textbox inset="0,0,0,0">
                      <w:txbxContent>
                        <w:p w:rsidR="006443D8" w:rsidRDefault="006443D8">
                          <w:pPr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-</w:t>
                          </w:r>
                        </w:p>
                      </w:txbxContent>
                    </v:textbox>
                  </v:rect>
                  <v:line id="Line 14" o:spid="_x0000_s1039" style="position:absolute;visibility:visible;mso-wrap-style:square" from="1903,3152" to="2552,3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<v:line id="Line 15" o:spid="_x0000_s1040" style="position:absolute;visibility:visible;mso-wrap-style:square" from="1906,19" to="2555,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/v:group>
                <w10:wrap anchory="page"/>
                <w10:anchorlock/>
              </v:group>
            </w:pict>
          </mc:Fallback>
        </mc:AlternateContent>
      </w:r>
    </w:p>
    <w:p w:rsidR="004D51ED" w:rsidRDefault="006443D8" w:rsidP="004D51ED">
      <w:pPr>
        <w:numPr>
          <w:ilvl w:val="0"/>
          <w:numId w:val="2"/>
        </w:numPr>
      </w:pPr>
      <w:r>
        <w:t xml:space="preserve">Transistors are very sensitive to the quantity of current at terminals – </w:t>
      </w:r>
      <w:r>
        <w:br/>
        <w:t xml:space="preserve">Typical values of </w:t>
      </w:r>
      <w:r>
        <w:rPr>
          <w:i/>
          <w:iCs/>
        </w:rPr>
        <w:t>I</w:t>
      </w:r>
      <w:r>
        <w:rPr>
          <w:i/>
          <w:iCs/>
          <w:vertAlign w:val="subscript"/>
        </w:rPr>
        <w:t>B</w:t>
      </w:r>
      <w:r>
        <w:rPr>
          <w:i/>
          <w:iCs/>
        </w:rPr>
        <w:t xml:space="preserve"> </w:t>
      </w:r>
      <w:r>
        <w:t xml:space="preserve">are ~ </w:t>
      </w:r>
      <w:r>
        <w:rPr>
          <w:i/>
          <w:iCs/>
        </w:rPr>
        <w:t xml:space="preserve">10's of </w:t>
      </w:r>
      <w:proofErr w:type="spellStart"/>
      <w:r>
        <w:rPr>
          <w:i/>
          <w:iCs/>
        </w:rPr>
        <w:t>μA</w:t>
      </w:r>
      <w:proofErr w:type="spellEnd"/>
      <w:r>
        <w:t xml:space="preserve"> and </w:t>
      </w:r>
      <w:r>
        <w:rPr>
          <w:i/>
          <w:iCs/>
        </w:rPr>
        <w:t>I</w:t>
      </w:r>
      <w:r>
        <w:rPr>
          <w:i/>
          <w:iCs/>
          <w:vertAlign w:val="subscript"/>
        </w:rPr>
        <w:t>C</w:t>
      </w:r>
      <w:r>
        <w:rPr>
          <w:i/>
          <w:iCs/>
        </w:rPr>
        <w:t xml:space="preserve"> </w:t>
      </w:r>
      <w:r>
        <w:t xml:space="preserve">values are ~ </w:t>
      </w:r>
      <w:r w:rsidR="00136D27">
        <w:rPr>
          <w:i/>
          <w:iCs/>
        </w:rPr>
        <w:t>10</w:t>
      </w:r>
      <w:r>
        <w:rPr>
          <w:i/>
          <w:iCs/>
        </w:rPr>
        <w:t>'s of mA.</w:t>
      </w:r>
      <w:r w:rsidR="00136D27">
        <w:t xml:space="preserve"> </w:t>
      </w:r>
      <w:r>
        <w:rPr>
          <w:i/>
          <w:iCs/>
        </w:rPr>
        <w:t xml:space="preserve"> Choose your component values accordingly!</w:t>
      </w:r>
    </w:p>
    <w:p w:rsidR="004D51ED" w:rsidRDefault="00A220C1" w:rsidP="004D51ED">
      <w:pPr>
        <w:numPr>
          <w:ilvl w:val="0"/>
          <w:numId w:val="2"/>
        </w:numPr>
      </w:pPr>
      <w:r>
        <w:t xml:space="preserve">As in the circuit for I-V characteristics of a diode, you will need </w:t>
      </w:r>
      <w:r w:rsidR="006443D8">
        <w:t xml:space="preserve">to use the </w:t>
      </w:r>
      <w:r w:rsidR="006443D8" w:rsidRPr="004D51ED">
        <w:rPr>
          <w:i/>
          <w:iCs/>
        </w:rPr>
        <w:t>differential signal</w:t>
      </w:r>
      <w:r w:rsidR="006443D8">
        <w:t xml:space="preserve"> over the three-pin XLR connector (thick red cable) from the back panel. </w:t>
      </w:r>
    </w:p>
    <w:p w:rsidR="00136D27" w:rsidRPr="004D51ED" w:rsidRDefault="00136D27" w:rsidP="004D51ED">
      <w:pPr>
        <w:numPr>
          <w:ilvl w:val="0"/>
          <w:numId w:val="2"/>
        </w:numPr>
      </w:pPr>
      <w:r>
        <w:t xml:space="preserve">You must make sure to </w:t>
      </w:r>
      <w:r w:rsidRPr="004D51ED">
        <w:rPr>
          <w:i/>
        </w:rPr>
        <w:t>not</w:t>
      </w:r>
      <w:r>
        <w:t xml:space="preserve"> apply very large amplitude</w:t>
      </w:r>
      <w:r w:rsidR="00E342E3">
        <w:t xml:space="preserve"> of input voltage. I</w:t>
      </w:r>
      <w:r>
        <w:t>n the negative polarity of the input voltage, both PN junctions in the transistor will be in reverse bias.</w:t>
      </w:r>
      <w:r w:rsidR="0019402A">
        <w:t xml:space="preserve"> This is bad for the transistor’s health.</w:t>
      </w:r>
    </w:p>
    <w:p w:rsidR="002C6A82" w:rsidRDefault="002C6A82">
      <w:pPr>
        <w:rPr>
          <w:b/>
          <w:bCs/>
          <w:sz w:val="28"/>
          <w:szCs w:val="28"/>
          <w:u w:val="single"/>
        </w:rPr>
      </w:pPr>
    </w:p>
    <w:p w:rsidR="002C6A82" w:rsidRDefault="002C6A82">
      <w:pPr>
        <w:rPr>
          <w:b/>
          <w:bCs/>
          <w:sz w:val="28"/>
          <w:szCs w:val="28"/>
          <w:u w:val="single"/>
        </w:rPr>
      </w:pPr>
    </w:p>
    <w:p w:rsidR="002C6A82" w:rsidRDefault="002C6A82">
      <w:pPr>
        <w:rPr>
          <w:b/>
          <w:bCs/>
          <w:sz w:val="28"/>
          <w:szCs w:val="28"/>
          <w:u w:val="single"/>
        </w:rPr>
      </w:pPr>
    </w:p>
    <w:p w:rsidR="002C6A82" w:rsidRDefault="002C6A82">
      <w:pPr>
        <w:rPr>
          <w:b/>
          <w:bCs/>
          <w:sz w:val="28"/>
          <w:szCs w:val="28"/>
          <w:u w:val="single"/>
        </w:rPr>
      </w:pPr>
    </w:p>
    <w:p w:rsidR="002C6A82" w:rsidRDefault="002C6A82">
      <w:pPr>
        <w:rPr>
          <w:b/>
          <w:bCs/>
          <w:sz w:val="28"/>
          <w:szCs w:val="28"/>
          <w:u w:val="single"/>
        </w:rPr>
      </w:pPr>
    </w:p>
    <w:p w:rsidR="002C6A82" w:rsidRDefault="002C6A82">
      <w:pPr>
        <w:rPr>
          <w:b/>
          <w:bCs/>
          <w:sz w:val="28"/>
          <w:szCs w:val="28"/>
          <w:u w:val="single"/>
        </w:rPr>
      </w:pPr>
    </w:p>
    <w:p w:rsidR="002C6A82" w:rsidRDefault="002C6A82">
      <w:pPr>
        <w:rPr>
          <w:b/>
          <w:bCs/>
          <w:sz w:val="28"/>
          <w:szCs w:val="28"/>
          <w:u w:val="single"/>
        </w:rPr>
      </w:pPr>
    </w:p>
    <w:p w:rsidR="0019303F" w:rsidRPr="008741E1" w:rsidRDefault="002C6A82">
      <w:pPr>
        <w:rPr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lastRenderedPageBreak/>
        <w:t xml:space="preserve">Part A) </w:t>
      </w:r>
      <w:r w:rsidR="00AB02D9">
        <w:rPr>
          <w:b/>
          <w:bCs/>
          <w:sz w:val="28"/>
          <w:szCs w:val="28"/>
          <w:u w:val="single"/>
        </w:rPr>
        <w:t>Com</w:t>
      </w:r>
      <w:r>
        <w:rPr>
          <w:b/>
          <w:bCs/>
          <w:sz w:val="28"/>
          <w:szCs w:val="28"/>
          <w:u w:val="single"/>
        </w:rPr>
        <w:t>plete the circuit of Fig 1 with required connections &amp; components</w:t>
      </w:r>
      <w:r>
        <w:rPr>
          <w:b/>
          <w:bCs/>
          <w:sz w:val="28"/>
          <w:szCs w:val="28"/>
          <w:u w:val="single"/>
        </w:rPr>
        <w:br/>
      </w:r>
      <w:r w:rsidR="008741E1">
        <w:rPr>
          <w:bCs/>
          <w:sz w:val="28"/>
          <w:szCs w:val="28"/>
        </w:rPr>
        <w:tab/>
      </w:r>
      <w:r w:rsidR="008741E1">
        <w:rPr>
          <w:bCs/>
          <w:sz w:val="28"/>
          <w:szCs w:val="28"/>
        </w:rPr>
        <w:tab/>
      </w:r>
      <w:r w:rsidR="008741E1">
        <w:rPr>
          <w:bCs/>
          <w:sz w:val="28"/>
          <w:szCs w:val="28"/>
        </w:rPr>
        <w:tab/>
      </w:r>
      <w:r w:rsidR="008741E1">
        <w:rPr>
          <w:bCs/>
          <w:sz w:val="28"/>
          <w:szCs w:val="28"/>
        </w:rPr>
        <w:tab/>
      </w:r>
      <w:r w:rsidR="008741E1">
        <w:rPr>
          <w:bCs/>
          <w:sz w:val="28"/>
          <w:szCs w:val="28"/>
        </w:rPr>
        <w:tab/>
      </w:r>
      <w:r w:rsidR="008741E1">
        <w:rPr>
          <w:bCs/>
          <w:sz w:val="28"/>
          <w:szCs w:val="28"/>
        </w:rPr>
        <w:tab/>
      </w:r>
      <w:r w:rsidR="008741E1">
        <w:rPr>
          <w:bCs/>
          <w:sz w:val="28"/>
          <w:szCs w:val="28"/>
        </w:rPr>
        <w:tab/>
      </w:r>
      <w:r w:rsidR="008741E1">
        <w:rPr>
          <w:bCs/>
          <w:sz w:val="28"/>
          <w:szCs w:val="28"/>
        </w:rPr>
        <w:tab/>
      </w:r>
      <w:r w:rsidR="008741E1">
        <w:rPr>
          <w:bCs/>
          <w:sz w:val="28"/>
          <w:szCs w:val="28"/>
        </w:rPr>
        <w:tab/>
      </w:r>
      <w:r w:rsidR="008741E1">
        <w:rPr>
          <w:bCs/>
          <w:sz w:val="28"/>
          <w:szCs w:val="28"/>
        </w:rPr>
        <w:tab/>
      </w:r>
      <w:r w:rsidR="008741E1">
        <w:rPr>
          <w:bCs/>
          <w:sz w:val="28"/>
          <w:szCs w:val="28"/>
        </w:rPr>
        <w:tab/>
      </w:r>
      <w:r w:rsidR="008741E1">
        <w:rPr>
          <w:bCs/>
          <w:sz w:val="28"/>
          <w:szCs w:val="28"/>
        </w:rPr>
        <w:tab/>
      </w:r>
      <w:r w:rsidR="008741E1" w:rsidRPr="008741E1">
        <w:rPr>
          <w:b/>
          <w:bCs/>
          <w:sz w:val="28"/>
          <w:szCs w:val="28"/>
          <w:u w:val="single"/>
        </w:rPr>
        <w:t>6 marks</w:t>
      </w:r>
    </w:p>
    <w:p w:rsidR="006443D8" w:rsidRDefault="002C6A82" w:rsidP="0019303F">
      <w:pPr>
        <w:pStyle w:val="ListParagraph"/>
        <w:numPr>
          <w:ilvl w:val="0"/>
          <w:numId w:val="4"/>
        </w:numPr>
        <w:rPr>
          <w:bCs/>
          <w:szCs w:val="28"/>
        </w:rPr>
      </w:pPr>
      <w:r w:rsidRPr="0019303F">
        <w:rPr>
          <w:bCs/>
          <w:szCs w:val="28"/>
        </w:rPr>
        <w:t>You will need a</w:t>
      </w:r>
      <w:r w:rsidR="0019303F" w:rsidRPr="0019303F">
        <w:rPr>
          <w:bCs/>
          <w:szCs w:val="28"/>
        </w:rPr>
        <w:t>n adjustable</w:t>
      </w:r>
      <w:r w:rsidRPr="0019303F">
        <w:rPr>
          <w:bCs/>
          <w:szCs w:val="28"/>
        </w:rPr>
        <w:t xml:space="preserve"> power supply to put the BE junction in forward</w:t>
      </w:r>
      <w:r w:rsidRPr="0019303F">
        <w:rPr>
          <w:bCs/>
          <w:szCs w:val="28"/>
          <w:vertAlign w:val="subscript"/>
        </w:rPr>
        <w:t xml:space="preserve"> </w:t>
      </w:r>
      <w:r w:rsidR="0019303F" w:rsidRPr="0019303F">
        <w:rPr>
          <w:bCs/>
          <w:szCs w:val="28"/>
        </w:rPr>
        <w:t xml:space="preserve">bias. Use a suitable </w:t>
      </w:r>
      <w:r w:rsidR="0019303F">
        <w:rPr>
          <w:bCs/>
          <w:szCs w:val="28"/>
        </w:rPr>
        <w:t xml:space="preserve">current limiting resistor to restrict </w:t>
      </w:r>
      <w:r w:rsidR="0019303F">
        <w:rPr>
          <w:bCs/>
          <w:i/>
          <w:szCs w:val="28"/>
        </w:rPr>
        <w:t>I</w:t>
      </w:r>
      <w:r w:rsidR="0019303F">
        <w:rPr>
          <w:bCs/>
          <w:i/>
          <w:szCs w:val="28"/>
        </w:rPr>
        <w:softHyphen/>
      </w:r>
      <w:r w:rsidR="0019303F">
        <w:rPr>
          <w:bCs/>
          <w:i/>
          <w:szCs w:val="28"/>
          <w:vertAlign w:val="subscript"/>
        </w:rPr>
        <w:t>B</w:t>
      </w:r>
      <w:r w:rsidR="0019303F">
        <w:rPr>
          <w:bCs/>
          <w:i/>
          <w:szCs w:val="28"/>
        </w:rPr>
        <w:t xml:space="preserve"> </w:t>
      </w:r>
      <w:r w:rsidR="0019303F">
        <w:rPr>
          <w:bCs/>
          <w:szCs w:val="28"/>
        </w:rPr>
        <w:t xml:space="preserve">to less than </w:t>
      </w:r>
      <w:r w:rsidR="008A5A7B">
        <w:rPr>
          <w:bCs/>
          <w:szCs w:val="28"/>
        </w:rPr>
        <w:t>50</w:t>
      </w:r>
      <w:r w:rsidR="0019303F">
        <w:rPr>
          <w:bCs/>
          <w:szCs w:val="28"/>
        </w:rPr>
        <w:t xml:space="preserve"> </w:t>
      </w:r>
      <w:proofErr w:type="spellStart"/>
      <w:r w:rsidR="0019303F">
        <w:rPr>
          <w:bCs/>
          <w:szCs w:val="28"/>
        </w:rPr>
        <w:t>μA</w:t>
      </w:r>
      <w:proofErr w:type="spellEnd"/>
    </w:p>
    <w:p w:rsidR="0019303F" w:rsidRDefault="0019303F" w:rsidP="0019303F">
      <w:pPr>
        <w:pStyle w:val="ListParagraph"/>
        <w:numPr>
          <w:ilvl w:val="0"/>
          <w:numId w:val="4"/>
        </w:numPr>
        <w:rPr>
          <w:bCs/>
          <w:szCs w:val="28"/>
        </w:rPr>
      </w:pPr>
      <w:r>
        <w:rPr>
          <w:bCs/>
          <w:szCs w:val="28"/>
        </w:rPr>
        <w:t xml:space="preserve">Recall the connections for </w:t>
      </w:r>
      <w:proofErr w:type="spellStart"/>
      <w:proofErr w:type="gramStart"/>
      <w:r w:rsidRPr="0019303F">
        <w:rPr>
          <w:bCs/>
          <w:i/>
          <w:szCs w:val="28"/>
        </w:rPr>
        <w:t>R</w:t>
      </w:r>
      <w:r w:rsidRPr="0019303F">
        <w:rPr>
          <w:bCs/>
          <w:i/>
          <w:szCs w:val="28"/>
          <w:vertAlign w:val="subscript"/>
        </w:rPr>
        <w:t>ref</w:t>
      </w:r>
      <w:proofErr w:type="spellEnd"/>
      <w:r>
        <w:t xml:space="preserve">  and</w:t>
      </w:r>
      <w:proofErr w:type="gramEnd"/>
      <w:r>
        <w:t xml:space="preserve"> </w:t>
      </w:r>
      <w:r>
        <w:rPr>
          <w:bCs/>
          <w:szCs w:val="28"/>
        </w:rPr>
        <w:t xml:space="preserve"> a part </w:t>
      </w:r>
      <w:r w:rsidRPr="0019303F">
        <w:rPr>
          <w:bCs/>
          <w:i/>
          <w:szCs w:val="28"/>
        </w:rPr>
        <w:t>X</w:t>
      </w:r>
      <w:r>
        <w:rPr>
          <w:bCs/>
          <w:szCs w:val="28"/>
        </w:rPr>
        <w:t xml:space="preserve"> to determine the I-V</w:t>
      </w:r>
      <w:r w:rsidR="009F6E53">
        <w:rPr>
          <w:bCs/>
          <w:szCs w:val="28"/>
        </w:rPr>
        <w:t xml:space="preserve"> characteristics of part </w:t>
      </w:r>
      <w:r w:rsidR="009F6E53">
        <w:rPr>
          <w:bCs/>
          <w:i/>
          <w:szCs w:val="28"/>
        </w:rPr>
        <w:t>X</w:t>
      </w:r>
      <w:r w:rsidR="009F6E53">
        <w:rPr>
          <w:bCs/>
          <w:szCs w:val="28"/>
        </w:rPr>
        <w:t xml:space="preserve"> that we used for determining the I-V characteristics of a diode. With the base independently controlled, the C and E connections of the transistor effectively make it a two terminal device.</w:t>
      </w:r>
    </w:p>
    <w:p w:rsidR="009F6E53" w:rsidRPr="0019303F" w:rsidRDefault="009F6E53" w:rsidP="0019303F">
      <w:pPr>
        <w:pStyle w:val="ListParagraph"/>
        <w:numPr>
          <w:ilvl w:val="0"/>
          <w:numId w:val="4"/>
        </w:numPr>
        <w:rPr>
          <w:bCs/>
          <w:szCs w:val="28"/>
        </w:rPr>
      </w:pPr>
      <w:r>
        <w:rPr>
          <w:bCs/>
          <w:szCs w:val="28"/>
        </w:rPr>
        <w:t>Your circuit diagram must indicate clearly where the DSO probes for channel 1, channe</w:t>
      </w:r>
      <w:r w:rsidR="001F5B2C">
        <w:rPr>
          <w:bCs/>
          <w:szCs w:val="28"/>
        </w:rPr>
        <w:t xml:space="preserve">l 2 and ground will be attached, and </w:t>
      </w:r>
      <w:r w:rsidR="001F5B2C" w:rsidRPr="003E7241">
        <w:rPr>
          <w:bCs/>
          <w:szCs w:val="28"/>
          <w:u w:val="single"/>
        </w:rPr>
        <w:t>which channel will have to be inverted</w:t>
      </w:r>
      <w:r w:rsidR="001F5B2C">
        <w:rPr>
          <w:bCs/>
          <w:szCs w:val="28"/>
        </w:rPr>
        <w:t xml:space="preserve"> when making the observations in the DSO’s X-Y display mode.</w:t>
      </w:r>
    </w:p>
    <w:p w:rsidR="006443D8" w:rsidRPr="008741E1" w:rsidRDefault="009F6E53">
      <w:pPr>
        <w:rPr>
          <w:b/>
          <w:bCs/>
          <w:szCs w:val="28"/>
          <w:u w:val="single"/>
        </w:rPr>
      </w:pPr>
      <w:r w:rsidRPr="008741E1">
        <w:rPr>
          <w:b/>
          <w:bCs/>
          <w:szCs w:val="28"/>
          <w:u w:val="single"/>
        </w:rPr>
        <w:t>Draw your diagram here and get it examined before making the connections:</w:t>
      </w:r>
    </w:p>
    <w:p w:rsidR="009F6E53" w:rsidRPr="009F6E53" w:rsidRDefault="009F6E53">
      <w:pPr>
        <w:rPr>
          <w:b/>
          <w:bCs/>
          <w:sz w:val="28"/>
          <w:szCs w:val="28"/>
          <w:u w:val="single"/>
        </w:rPr>
      </w:pPr>
    </w:p>
    <w:p w:rsidR="006443D8" w:rsidRDefault="006443D8">
      <w:pPr>
        <w:rPr>
          <w:b/>
          <w:bCs/>
          <w:sz w:val="28"/>
          <w:szCs w:val="28"/>
          <w:u w:val="single"/>
        </w:rPr>
      </w:pPr>
    </w:p>
    <w:p w:rsidR="006443D8" w:rsidRDefault="006443D8">
      <w:pPr>
        <w:rPr>
          <w:b/>
          <w:bCs/>
          <w:sz w:val="28"/>
          <w:szCs w:val="28"/>
          <w:u w:val="single"/>
        </w:rPr>
      </w:pPr>
    </w:p>
    <w:p w:rsidR="006443D8" w:rsidRDefault="006443D8">
      <w:pPr>
        <w:rPr>
          <w:b/>
          <w:bCs/>
          <w:sz w:val="28"/>
          <w:szCs w:val="28"/>
          <w:u w:val="single"/>
        </w:rPr>
      </w:pPr>
    </w:p>
    <w:p w:rsidR="006443D8" w:rsidRDefault="006443D8">
      <w:pPr>
        <w:rPr>
          <w:b/>
          <w:bCs/>
          <w:sz w:val="28"/>
          <w:szCs w:val="28"/>
          <w:u w:val="single"/>
        </w:rPr>
      </w:pPr>
    </w:p>
    <w:p w:rsidR="00C45B01" w:rsidRDefault="00C45B01">
      <w:pPr>
        <w:rPr>
          <w:b/>
          <w:bCs/>
          <w:sz w:val="28"/>
          <w:szCs w:val="28"/>
          <w:u w:val="single"/>
        </w:rPr>
      </w:pPr>
    </w:p>
    <w:p w:rsidR="004D51ED" w:rsidRDefault="004D51ED">
      <w:pPr>
        <w:rPr>
          <w:b/>
          <w:bCs/>
          <w:sz w:val="28"/>
          <w:szCs w:val="28"/>
          <w:u w:val="single"/>
        </w:rPr>
      </w:pPr>
    </w:p>
    <w:p w:rsidR="004D51ED" w:rsidRDefault="004D51ED">
      <w:pPr>
        <w:rPr>
          <w:b/>
          <w:bCs/>
          <w:sz w:val="28"/>
          <w:szCs w:val="28"/>
          <w:u w:val="single"/>
        </w:rPr>
      </w:pPr>
    </w:p>
    <w:p w:rsidR="00E342E3" w:rsidRDefault="00E342E3">
      <w:pPr>
        <w:rPr>
          <w:b/>
          <w:bCs/>
          <w:sz w:val="28"/>
          <w:szCs w:val="28"/>
          <w:u w:val="single"/>
        </w:rPr>
      </w:pPr>
    </w:p>
    <w:p w:rsidR="00832E83" w:rsidRDefault="00832E83">
      <w:pPr>
        <w:rPr>
          <w:b/>
          <w:bCs/>
          <w:sz w:val="28"/>
          <w:szCs w:val="28"/>
          <w:u w:val="single"/>
        </w:rPr>
      </w:pPr>
    </w:p>
    <w:p w:rsidR="009F6E53" w:rsidRDefault="009F6E53">
      <w:pPr>
        <w:rPr>
          <w:b/>
          <w:bCs/>
          <w:sz w:val="28"/>
          <w:szCs w:val="28"/>
          <w:u w:val="single"/>
        </w:rPr>
      </w:pPr>
    </w:p>
    <w:p w:rsidR="009F6E53" w:rsidRDefault="009F6E53">
      <w:pPr>
        <w:rPr>
          <w:b/>
          <w:bCs/>
          <w:sz w:val="28"/>
          <w:szCs w:val="28"/>
          <w:u w:val="single"/>
        </w:rPr>
      </w:pPr>
    </w:p>
    <w:p w:rsidR="009F6E53" w:rsidRDefault="009F6E53">
      <w:pPr>
        <w:rPr>
          <w:b/>
          <w:bCs/>
          <w:sz w:val="28"/>
          <w:szCs w:val="28"/>
          <w:u w:val="single"/>
        </w:rPr>
      </w:pPr>
    </w:p>
    <w:p w:rsidR="006443D8" w:rsidRDefault="004D51ED">
      <w:r>
        <w:rPr>
          <w:b/>
          <w:bCs/>
          <w:sz w:val="28"/>
          <w:szCs w:val="28"/>
          <w:u w:val="single"/>
        </w:rPr>
        <w:t xml:space="preserve">Part </w:t>
      </w:r>
      <w:r w:rsidR="006443D8">
        <w:rPr>
          <w:b/>
          <w:bCs/>
          <w:sz w:val="28"/>
          <w:szCs w:val="28"/>
          <w:u w:val="single"/>
        </w:rPr>
        <w:t xml:space="preserve">B) </w:t>
      </w:r>
      <w:proofErr w:type="gramStart"/>
      <w:r w:rsidR="006443D8">
        <w:rPr>
          <w:b/>
          <w:bCs/>
          <w:sz w:val="28"/>
          <w:szCs w:val="28"/>
          <w:u w:val="single"/>
        </w:rPr>
        <w:t>Measurement  I</w:t>
      </w:r>
      <w:r w:rsidR="006443D8">
        <w:rPr>
          <w:b/>
          <w:bCs/>
          <w:sz w:val="28"/>
          <w:szCs w:val="28"/>
          <w:u w:val="single"/>
          <w:vertAlign w:val="subscript"/>
        </w:rPr>
        <w:t>C</w:t>
      </w:r>
      <w:proofErr w:type="gramEnd"/>
      <w:r w:rsidR="006443D8">
        <w:rPr>
          <w:b/>
          <w:bCs/>
          <w:sz w:val="28"/>
          <w:szCs w:val="28"/>
          <w:u w:val="single"/>
        </w:rPr>
        <w:t xml:space="preserve"> v/s V</w:t>
      </w:r>
      <w:r w:rsidR="006443D8">
        <w:rPr>
          <w:b/>
          <w:bCs/>
          <w:sz w:val="28"/>
          <w:szCs w:val="28"/>
          <w:u w:val="single"/>
          <w:vertAlign w:val="subscript"/>
        </w:rPr>
        <w:t>CE</w:t>
      </w:r>
      <w:r w:rsidR="009F6E53">
        <w:rPr>
          <w:b/>
          <w:bCs/>
          <w:sz w:val="28"/>
          <w:szCs w:val="28"/>
          <w:u w:val="single"/>
        </w:rPr>
        <w:t xml:space="preserve"> characteristics</w:t>
      </w:r>
      <w:r w:rsidR="008741E1">
        <w:rPr>
          <w:b/>
          <w:bCs/>
          <w:sz w:val="28"/>
          <w:szCs w:val="28"/>
          <w:u w:val="single"/>
        </w:rPr>
        <w:tab/>
      </w:r>
      <w:r w:rsidR="008741E1">
        <w:rPr>
          <w:b/>
          <w:bCs/>
          <w:sz w:val="28"/>
          <w:szCs w:val="28"/>
          <w:u w:val="single"/>
        </w:rPr>
        <w:tab/>
      </w:r>
      <w:r w:rsidR="008741E1">
        <w:rPr>
          <w:b/>
          <w:bCs/>
          <w:sz w:val="28"/>
          <w:szCs w:val="28"/>
          <w:u w:val="single"/>
        </w:rPr>
        <w:tab/>
      </w:r>
      <w:r w:rsidR="008741E1">
        <w:rPr>
          <w:b/>
          <w:bCs/>
          <w:sz w:val="28"/>
          <w:szCs w:val="28"/>
          <w:u w:val="single"/>
        </w:rPr>
        <w:tab/>
        <w:t>4 marks</w:t>
      </w:r>
      <w:r w:rsidR="009F6E53">
        <w:rPr>
          <w:b/>
          <w:bCs/>
          <w:sz w:val="28"/>
          <w:szCs w:val="28"/>
          <w:u w:val="single"/>
        </w:rPr>
        <w:br/>
      </w:r>
      <w:r w:rsidR="00AB02D9">
        <w:t>Wire up the circuit of Part A. Measure and d</w:t>
      </w:r>
      <w:r w:rsidR="006443D8">
        <w:t>raw the I-V characte</w:t>
      </w:r>
      <w:r w:rsidR="002E6DE1">
        <w:t>ristic observed on the DSO here.</w:t>
      </w:r>
    </w:p>
    <w:p w:rsidR="006443D8" w:rsidRDefault="006443D8">
      <w:pPr>
        <w:rPr>
          <w:i/>
          <w:iCs/>
        </w:rPr>
      </w:pPr>
    </w:p>
    <w:p w:rsidR="006443D8" w:rsidRDefault="006443D8">
      <w:pPr>
        <w:rPr>
          <w:i/>
          <w:iCs/>
        </w:rPr>
      </w:pPr>
    </w:p>
    <w:p w:rsidR="006443D8" w:rsidRDefault="006443D8">
      <w:pPr>
        <w:rPr>
          <w:i/>
          <w:iCs/>
        </w:rPr>
      </w:pPr>
    </w:p>
    <w:p w:rsidR="006443D8" w:rsidRDefault="006443D8">
      <w:pPr>
        <w:rPr>
          <w:i/>
          <w:iCs/>
        </w:rPr>
      </w:pPr>
    </w:p>
    <w:p w:rsidR="006443D8" w:rsidRDefault="006443D8">
      <w:pPr>
        <w:rPr>
          <w:i/>
          <w:iCs/>
        </w:rPr>
      </w:pPr>
    </w:p>
    <w:p w:rsidR="006443D8" w:rsidRDefault="006443D8">
      <w:pPr>
        <w:rPr>
          <w:i/>
          <w:iCs/>
        </w:rPr>
      </w:pPr>
    </w:p>
    <w:p w:rsidR="006443D8" w:rsidRDefault="006443D8">
      <w:pPr>
        <w:rPr>
          <w:i/>
          <w:iCs/>
        </w:rPr>
      </w:pPr>
    </w:p>
    <w:p w:rsidR="006443D8" w:rsidRDefault="006443D8">
      <w:pPr>
        <w:rPr>
          <w:i/>
          <w:iCs/>
        </w:rPr>
      </w:pPr>
    </w:p>
    <w:p w:rsidR="006443D8" w:rsidRDefault="006443D8">
      <w:pPr>
        <w:rPr>
          <w:i/>
          <w:iCs/>
        </w:rPr>
      </w:pPr>
    </w:p>
    <w:p w:rsidR="006443D8" w:rsidRDefault="006443D8">
      <w:pPr>
        <w:rPr>
          <w:i/>
          <w:iCs/>
        </w:rPr>
      </w:pPr>
    </w:p>
    <w:p w:rsidR="006443D8" w:rsidRDefault="006443D8">
      <w:pPr>
        <w:rPr>
          <w:i/>
          <w:iCs/>
        </w:rPr>
      </w:pPr>
    </w:p>
    <w:p w:rsidR="00832E83" w:rsidRDefault="00832E83">
      <w:pPr>
        <w:rPr>
          <w:i/>
          <w:iCs/>
        </w:rPr>
      </w:pPr>
    </w:p>
    <w:p w:rsidR="009F6E53" w:rsidRDefault="009F6E53">
      <w:pPr>
        <w:rPr>
          <w:i/>
          <w:iCs/>
        </w:rPr>
      </w:pPr>
    </w:p>
    <w:p w:rsidR="009F6E53" w:rsidRDefault="009F6E53">
      <w:pPr>
        <w:rPr>
          <w:i/>
          <w:iCs/>
        </w:rPr>
      </w:pPr>
    </w:p>
    <w:p w:rsidR="002E6DE1" w:rsidRPr="00832E83" w:rsidRDefault="00832E83">
      <w:pPr>
        <w:rPr>
          <w:iCs/>
        </w:rPr>
      </w:pPr>
      <w:r>
        <w:rPr>
          <w:iCs/>
        </w:rPr>
        <w:t>.</w:t>
      </w:r>
    </w:p>
    <w:p w:rsidR="002E6DE1" w:rsidRPr="00832E83" w:rsidRDefault="002E6DE1">
      <w:pPr>
        <w:rPr>
          <w:iCs/>
        </w:rPr>
      </w:pPr>
    </w:p>
    <w:p w:rsidR="006443D8" w:rsidRDefault="002E6DE1">
      <w:pPr>
        <w:rPr>
          <w:i/>
          <w:iCs/>
        </w:rPr>
      </w:pPr>
      <w:r>
        <w:t xml:space="preserve">Measure the I-V curves for a few select values of </w:t>
      </w:r>
      <w:r>
        <w:rPr>
          <w:i/>
        </w:rPr>
        <w:t>I</w:t>
      </w:r>
      <w:r>
        <w:rPr>
          <w:i/>
          <w:vertAlign w:val="subscript"/>
        </w:rPr>
        <w:t xml:space="preserve">B. </w:t>
      </w:r>
      <w:r>
        <w:t xml:space="preserve">The ratio of </w:t>
      </w:r>
      <w:r>
        <w:rPr>
          <w:i/>
        </w:rPr>
        <w:t>I</w:t>
      </w:r>
      <w:r>
        <w:rPr>
          <w:i/>
          <w:vertAlign w:val="subscript"/>
        </w:rPr>
        <w:t xml:space="preserve">C </w:t>
      </w:r>
      <w:r>
        <w:t xml:space="preserve">measured in the flat part of the characteristic to the corresponding set value of </w:t>
      </w:r>
      <w:r>
        <w:rPr>
          <w:i/>
        </w:rPr>
        <w:t>I</w:t>
      </w:r>
      <w:r>
        <w:rPr>
          <w:i/>
          <w:vertAlign w:val="subscript"/>
        </w:rPr>
        <w:t>B</w:t>
      </w:r>
      <w:r>
        <w:rPr>
          <w:i/>
        </w:rPr>
        <w:t xml:space="preserve"> </w:t>
      </w:r>
      <w:r>
        <w:t>gives the current gain of the device: β</w:t>
      </w:r>
      <w:r>
        <w:rPr>
          <w:i/>
          <w:iCs/>
        </w:rPr>
        <w:t xml:space="preserve"> = I</w:t>
      </w:r>
      <w:r>
        <w:rPr>
          <w:i/>
          <w:iCs/>
          <w:vertAlign w:val="subscript"/>
        </w:rPr>
        <w:t>C</w:t>
      </w:r>
      <w:r>
        <w:rPr>
          <w:i/>
          <w:iCs/>
        </w:rPr>
        <w:t>/I</w:t>
      </w:r>
      <w:r>
        <w:rPr>
          <w:i/>
          <w:iCs/>
          <w:vertAlign w:val="subscript"/>
        </w:rPr>
        <w:t xml:space="preserve">B </w:t>
      </w:r>
      <w:hyperlink r:id="rId10" w:history="1"/>
    </w:p>
    <w:p w:rsidR="006443D8" w:rsidRDefault="00E80820">
      <w:pPr>
        <w:rPr>
          <w:i/>
          <w:iCs/>
        </w:rPr>
      </w:pPr>
      <w:r>
        <w:t xml:space="preserve">Record the </w:t>
      </w:r>
      <w:r w:rsidR="002E6DE1">
        <w:t>β</w:t>
      </w:r>
      <w:r w:rsidR="00832E83">
        <w:rPr>
          <w:i/>
          <w:iCs/>
        </w:rPr>
        <w:t xml:space="preserve"> </w:t>
      </w:r>
      <w:r w:rsidR="002E6DE1">
        <w:rPr>
          <w:iCs/>
        </w:rPr>
        <w:t>values obtained here:</w:t>
      </w:r>
      <w:hyperlink r:id="rId11" w:history="1"/>
    </w:p>
    <w:p w:rsidR="009902EA" w:rsidRDefault="009902EA" w:rsidP="009F6E53">
      <w:pPr>
        <w:rPr>
          <w:b/>
          <w:bCs/>
          <w:sz w:val="28"/>
          <w:szCs w:val="28"/>
          <w:u w:val="single"/>
        </w:rPr>
      </w:pPr>
    </w:p>
    <w:p w:rsidR="009902EA" w:rsidRDefault="009902EA" w:rsidP="009F6E53">
      <w:pPr>
        <w:rPr>
          <w:b/>
          <w:bCs/>
          <w:sz w:val="28"/>
          <w:szCs w:val="28"/>
          <w:u w:val="single"/>
        </w:rPr>
      </w:pPr>
    </w:p>
    <w:p w:rsidR="009F6E53" w:rsidRDefault="009F6E53" w:rsidP="009F6E53">
      <w:r>
        <w:rPr>
          <w:b/>
          <w:bCs/>
          <w:sz w:val="28"/>
          <w:szCs w:val="28"/>
          <w:u w:val="single"/>
        </w:rPr>
        <w:lastRenderedPageBreak/>
        <w:t>Part C) Resolution of peculiar features in I</w:t>
      </w:r>
      <w:r>
        <w:rPr>
          <w:b/>
          <w:bCs/>
          <w:sz w:val="28"/>
          <w:szCs w:val="28"/>
          <w:u w:val="single"/>
          <w:vertAlign w:val="subscript"/>
        </w:rPr>
        <w:t>C</w:t>
      </w:r>
      <w:r>
        <w:rPr>
          <w:b/>
          <w:bCs/>
          <w:sz w:val="28"/>
          <w:szCs w:val="28"/>
          <w:u w:val="single"/>
        </w:rPr>
        <w:t>-V</w:t>
      </w:r>
      <w:r>
        <w:rPr>
          <w:b/>
          <w:bCs/>
          <w:sz w:val="28"/>
          <w:szCs w:val="28"/>
          <w:u w:val="single"/>
          <w:vertAlign w:val="subscript"/>
        </w:rPr>
        <w:t>CE</w:t>
      </w:r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characeteristic</w:t>
      </w:r>
      <w:proofErr w:type="spellEnd"/>
      <w:r>
        <w:rPr>
          <w:b/>
          <w:bCs/>
          <w:sz w:val="28"/>
          <w:szCs w:val="28"/>
          <w:u w:val="single"/>
        </w:rPr>
        <w:br/>
      </w:r>
      <w:proofErr w:type="gramStart"/>
      <w:r>
        <w:t>A</w:t>
      </w:r>
      <w:proofErr w:type="gramEnd"/>
      <w:r>
        <w:t xml:space="preserve"> textbook diagram of the I</w:t>
      </w:r>
      <w:r>
        <w:rPr>
          <w:vertAlign w:val="subscript"/>
        </w:rPr>
        <w:t>C</w:t>
      </w:r>
      <w:r>
        <w:t>-V</w:t>
      </w:r>
      <w:r>
        <w:rPr>
          <w:vertAlign w:val="subscript"/>
        </w:rPr>
        <w:t>CE</w:t>
      </w:r>
      <w:r>
        <w:t xml:space="preserve"> characteristic would indicate a smooth rising of the I-V curve as </w:t>
      </w:r>
      <w:r>
        <w:rPr>
          <w:i/>
        </w:rPr>
        <w:t>I</w:t>
      </w:r>
      <w:r>
        <w:rPr>
          <w:i/>
          <w:vertAlign w:val="subscript"/>
        </w:rPr>
        <w:t>B</w:t>
      </w:r>
      <w:r>
        <w:rPr>
          <w:i/>
        </w:rPr>
        <w:t xml:space="preserve"> </w:t>
      </w:r>
      <w:r>
        <w:t>increases.</w:t>
      </w:r>
    </w:p>
    <w:p w:rsidR="009F6E53" w:rsidRDefault="009F6E53" w:rsidP="009F6E53">
      <w:r>
        <w:t xml:space="preserve">In your circuit as setup in Part A, you will (likely) observe a truncated characteristic in Part B: For large values of </w:t>
      </w:r>
      <w:r w:rsidR="009902EA">
        <w:rPr>
          <w:i/>
        </w:rPr>
        <w:t>I</w:t>
      </w:r>
      <w:r w:rsidR="009902EA">
        <w:rPr>
          <w:i/>
          <w:vertAlign w:val="subscript"/>
        </w:rPr>
        <w:t>B</w:t>
      </w:r>
      <w:r>
        <w:rPr>
          <w:i/>
        </w:rPr>
        <w:t xml:space="preserve"> </w:t>
      </w:r>
      <w:r>
        <w:t>the characterist</w:t>
      </w:r>
      <w:r w:rsidR="009902EA">
        <w:t>ic does not reach the flat part o</w:t>
      </w:r>
      <w:r>
        <w:t>f the active region.</w:t>
      </w:r>
    </w:p>
    <w:p w:rsidR="009F6E53" w:rsidRDefault="009F6E53" w:rsidP="009F6E53"/>
    <w:p w:rsidR="00463266" w:rsidRPr="00463266" w:rsidRDefault="009F6E53" w:rsidP="009F6E53">
      <w:pPr>
        <w:pStyle w:val="ListParagraph"/>
        <w:numPr>
          <w:ilvl w:val="0"/>
          <w:numId w:val="5"/>
        </w:numPr>
      </w:pPr>
      <w:r>
        <w:t>Figure out the reason why this occurs: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</w:rPr>
        <w:t>2 marks</w:t>
      </w:r>
      <w:r>
        <w:rPr>
          <w:b/>
          <w:sz w:val="28"/>
        </w:rPr>
        <w:br/>
      </w:r>
      <w:r>
        <w:rPr>
          <w:b/>
          <w:sz w:val="28"/>
        </w:rPr>
        <w:br/>
      </w:r>
      <w:r>
        <w:rPr>
          <w:b/>
          <w:sz w:val="28"/>
        </w:rPr>
        <w:br/>
      </w:r>
      <w:r>
        <w:rPr>
          <w:b/>
          <w:sz w:val="28"/>
        </w:rPr>
        <w:br/>
      </w:r>
      <w:r>
        <w:rPr>
          <w:b/>
          <w:sz w:val="28"/>
        </w:rPr>
        <w:br/>
      </w:r>
      <w:r>
        <w:rPr>
          <w:b/>
          <w:sz w:val="28"/>
        </w:rPr>
        <w:br/>
      </w:r>
      <w:r>
        <w:rPr>
          <w:b/>
          <w:sz w:val="28"/>
        </w:rPr>
        <w:br/>
      </w:r>
    </w:p>
    <w:p w:rsidR="00463266" w:rsidRDefault="00463266" w:rsidP="00463266">
      <w:pPr>
        <w:rPr>
          <w:b/>
          <w:sz w:val="28"/>
        </w:rPr>
      </w:pPr>
    </w:p>
    <w:p w:rsidR="00463266" w:rsidRDefault="00463266" w:rsidP="00463266">
      <w:pPr>
        <w:rPr>
          <w:b/>
          <w:sz w:val="28"/>
        </w:rPr>
      </w:pPr>
    </w:p>
    <w:p w:rsidR="009F6E53" w:rsidRPr="009F6E53" w:rsidRDefault="009F6E53" w:rsidP="00463266">
      <w:r w:rsidRPr="00463266">
        <w:rPr>
          <w:b/>
          <w:sz w:val="28"/>
        </w:rPr>
        <w:br/>
      </w:r>
    </w:p>
    <w:p w:rsidR="009F6E53" w:rsidRPr="009F6E53" w:rsidRDefault="009F6E53" w:rsidP="009F6E53">
      <w:pPr>
        <w:pStyle w:val="ListParagraph"/>
        <w:numPr>
          <w:ilvl w:val="0"/>
          <w:numId w:val="5"/>
        </w:numPr>
      </w:pPr>
      <w:r>
        <w:t>Devise a method of fixing the problem</w:t>
      </w:r>
      <w:r w:rsidR="001F5B2C">
        <w:t>.</w:t>
      </w:r>
      <w:r w:rsidR="001F5B2C">
        <w:br/>
        <w:t>Revise your circuit diagram of Part A and draw it here.</w:t>
      </w:r>
      <w:r w:rsidR="001F5B2C">
        <w:br/>
        <w:t xml:space="preserve"> Redo your measurement for large values of </w:t>
      </w:r>
      <w:r w:rsidR="001F5B2C">
        <w:rPr>
          <w:i/>
        </w:rPr>
        <w:t>I</w:t>
      </w:r>
      <w:r w:rsidR="001F5B2C">
        <w:rPr>
          <w:i/>
          <w:vertAlign w:val="subscript"/>
        </w:rPr>
        <w:t>B</w:t>
      </w:r>
      <w:r w:rsidR="001F5B2C">
        <w:rPr>
          <w:vertAlign w:val="subscript"/>
        </w:rPr>
        <w:t xml:space="preserve"> </w:t>
      </w:r>
      <w:r w:rsidR="001F5B2C">
        <w:t>to demonstrate that your fix works</w:t>
      </w:r>
      <w:r w:rsidR="001F5B2C">
        <w:tab/>
      </w:r>
      <w:r w:rsidR="001F5B2C">
        <w:tab/>
      </w:r>
      <w:r w:rsidR="001F5B2C">
        <w:tab/>
      </w:r>
      <w:r w:rsidR="001F5B2C">
        <w:tab/>
      </w:r>
      <w:r w:rsidR="001F5B2C">
        <w:tab/>
      </w:r>
      <w:r w:rsidR="001F5B2C">
        <w:tab/>
      </w:r>
      <w:r w:rsidR="001F5B2C">
        <w:tab/>
      </w:r>
      <w:r w:rsidR="001F5B2C">
        <w:tab/>
      </w:r>
      <w:r w:rsidR="001F5B2C">
        <w:tab/>
      </w:r>
      <w:r w:rsidR="001F5B2C">
        <w:tab/>
      </w:r>
      <w:r w:rsidR="001F5B2C">
        <w:tab/>
      </w:r>
      <w:r w:rsidR="001F5B2C">
        <w:rPr>
          <w:b/>
          <w:sz w:val="32"/>
        </w:rPr>
        <w:t>3 marks</w:t>
      </w:r>
      <w:r w:rsidR="001F5B2C">
        <w:br/>
      </w:r>
      <w:r w:rsidR="001F5B2C">
        <w:rPr>
          <w:i/>
        </w:rPr>
        <w:t>Hint: This requires just adding one active component to the circuit</w:t>
      </w:r>
      <w:r w:rsidR="001F5B2C">
        <w:rPr>
          <w:i/>
        </w:rPr>
        <w:br/>
        <w:t xml:space="preserve">         and changing the probe connection point for one of the channels.</w:t>
      </w:r>
    </w:p>
    <w:p w:rsidR="006443D8" w:rsidRDefault="008C7834">
      <w:pPr>
        <w:rPr>
          <w:i/>
          <w:iCs/>
        </w:rPr>
      </w:pPr>
      <w:hyperlink r:id="rId12" w:history="1"/>
    </w:p>
    <w:p w:rsidR="006443D8" w:rsidRDefault="008C7834">
      <w:pPr>
        <w:rPr>
          <w:i/>
          <w:iCs/>
        </w:rPr>
      </w:pPr>
      <w:hyperlink r:id="rId13" w:history="1"/>
    </w:p>
    <w:p w:rsidR="006443D8" w:rsidRDefault="008C7834">
      <w:pPr>
        <w:rPr>
          <w:i/>
          <w:iCs/>
        </w:rPr>
      </w:pPr>
      <w:hyperlink r:id="rId14" w:history="1"/>
    </w:p>
    <w:p w:rsidR="006443D8" w:rsidRDefault="008C7834">
      <w:pPr>
        <w:rPr>
          <w:i/>
          <w:iCs/>
        </w:rPr>
      </w:pPr>
      <w:hyperlink r:id="rId15" w:history="1"/>
    </w:p>
    <w:p w:rsidR="006443D8" w:rsidRDefault="008C7834">
      <w:pPr>
        <w:rPr>
          <w:i/>
          <w:iCs/>
        </w:rPr>
      </w:pPr>
      <w:hyperlink r:id="rId16" w:history="1"/>
    </w:p>
    <w:p w:rsidR="006443D8" w:rsidRDefault="008C7834">
      <w:pPr>
        <w:rPr>
          <w:i/>
          <w:iCs/>
        </w:rPr>
      </w:pPr>
      <w:hyperlink r:id="rId17" w:history="1"/>
      <w:hyperlink r:id="rId18" w:history="1"/>
    </w:p>
    <w:p w:rsidR="006443D8" w:rsidRDefault="008C7834">
      <w:pPr>
        <w:rPr>
          <w:i/>
          <w:iCs/>
        </w:rPr>
      </w:pPr>
      <w:hyperlink r:id="rId19" w:history="1"/>
    </w:p>
    <w:p w:rsidR="006443D8" w:rsidRDefault="008C7834">
      <w:pPr>
        <w:rPr>
          <w:i/>
          <w:iCs/>
        </w:rPr>
      </w:pPr>
      <w:hyperlink r:id="rId20" w:history="1"/>
    </w:p>
    <w:p w:rsidR="006443D8" w:rsidRDefault="006443D8">
      <w:pPr>
        <w:rPr>
          <w:i/>
          <w:iCs/>
        </w:rPr>
      </w:pPr>
    </w:p>
    <w:p w:rsidR="001F5B2C" w:rsidRDefault="001F5B2C"/>
    <w:p w:rsidR="001F5B2C" w:rsidRDefault="001F5B2C"/>
    <w:p w:rsidR="001F5B2C" w:rsidRDefault="001F5B2C"/>
    <w:p w:rsidR="001F5B2C" w:rsidRDefault="001F5B2C"/>
    <w:p w:rsidR="001F5B2C" w:rsidRDefault="001F5B2C"/>
    <w:p w:rsidR="001F5B2C" w:rsidRDefault="001F5B2C"/>
    <w:p w:rsidR="001F5B2C" w:rsidRDefault="001F5B2C"/>
    <w:p w:rsidR="00463266" w:rsidRDefault="00463266"/>
    <w:p w:rsidR="00463266" w:rsidRDefault="00463266"/>
    <w:p w:rsidR="00463266" w:rsidRDefault="00463266"/>
    <w:p w:rsidR="00463266" w:rsidRDefault="00463266"/>
    <w:p w:rsidR="00463266" w:rsidRDefault="00463266"/>
    <w:p w:rsidR="001F5B2C" w:rsidRDefault="001F5B2C"/>
    <w:p w:rsidR="006443D8" w:rsidRDefault="008C7834">
      <w:pPr>
        <w:rPr>
          <w:i/>
          <w:iCs/>
        </w:rPr>
      </w:pPr>
      <w:hyperlink r:id="rId21" w:history="1"/>
    </w:p>
    <w:p w:rsidR="006443D8" w:rsidRDefault="006443D8">
      <w:r>
        <w:rPr>
          <w:i/>
          <w:iCs/>
        </w:rPr>
        <w:t>Homework for next time: Read up on setting up an NPN transistor at the correct operating point</w:t>
      </w:r>
    </w:p>
    <w:p w:rsidR="00136D27" w:rsidRDefault="0066485E">
      <w:hyperlink r:id="rId22" w:history="1">
        <w:r w:rsidR="006443D8">
          <w:rPr>
            <w:rStyle w:val="Hyperlink"/>
          </w:rPr>
          <w:t>http://www.allaboutcircuits.com/worksheets/bjtbias.html</w:t>
        </w:r>
      </w:hyperlink>
      <w:r w:rsidR="006443D8">
        <w:rPr>
          <w:i/>
          <w:iCs/>
        </w:rPr>
        <w:t xml:space="preserve"> </w:t>
      </w:r>
    </w:p>
    <w:sectPr w:rsidR="00136D27"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605" w:right="1134" w:bottom="877" w:left="1134" w:header="7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834" w:rsidRDefault="008C7834">
      <w:r>
        <w:separator/>
      </w:r>
    </w:p>
  </w:endnote>
  <w:endnote w:type="continuationSeparator" w:id="0">
    <w:p w:rsidR="008C7834" w:rsidRDefault="008C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3D8" w:rsidRDefault="006443D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3D8" w:rsidRDefault="006443D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3D8" w:rsidRDefault="006443D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834" w:rsidRDefault="008C7834">
      <w:r>
        <w:separator/>
      </w:r>
    </w:p>
  </w:footnote>
  <w:footnote w:type="continuationSeparator" w:id="0">
    <w:p w:rsidR="008C7834" w:rsidRDefault="008C7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3D8" w:rsidRDefault="006443D8">
    <w:pPr>
      <w:rPr>
        <w:i/>
        <w:iCs/>
        <w:sz w:val="20"/>
        <w:szCs w:val="20"/>
        <w:u w:val="single"/>
      </w:rPr>
    </w:pPr>
    <w:r>
      <w:rPr>
        <w:i/>
        <w:iCs/>
        <w:sz w:val="20"/>
        <w:szCs w:val="20"/>
        <w:u w:val="single"/>
      </w:rPr>
      <w:t>EP-</w:t>
    </w:r>
    <w:proofErr w:type="gramStart"/>
    <w:r>
      <w:rPr>
        <w:i/>
        <w:iCs/>
        <w:sz w:val="20"/>
        <w:szCs w:val="20"/>
        <w:u w:val="single"/>
      </w:rPr>
      <w:t>215  Electronics</w:t>
    </w:r>
    <w:proofErr w:type="gramEnd"/>
    <w:r>
      <w:rPr>
        <w:i/>
        <w:iCs/>
        <w:sz w:val="20"/>
        <w:szCs w:val="20"/>
        <w:u w:val="single"/>
      </w:rPr>
      <w:t xml:space="preserve"> Laboratory – 1</w:t>
    </w:r>
    <w:r>
      <w:rPr>
        <w:i/>
        <w:iCs/>
        <w:sz w:val="20"/>
        <w:szCs w:val="20"/>
        <w:u w:val="single"/>
      </w:rPr>
      <w:tab/>
    </w:r>
    <w:r>
      <w:rPr>
        <w:i/>
        <w:iCs/>
        <w:sz w:val="20"/>
        <w:szCs w:val="20"/>
        <w:u w:val="single"/>
      </w:rPr>
      <w:tab/>
    </w:r>
    <w:r>
      <w:rPr>
        <w:i/>
        <w:iCs/>
        <w:sz w:val="20"/>
        <w:szCs w:val="20"/>
        <w:u w:val="single"/>
      </w:rPr>
      <w:tab/>
    </w:r>
    <w:r>
      <w:rPr>
        <w:i/>
        <w:iCs/>
        <w:sz w:val="20"/>
        <w:szCs w:val="20"/>
        <w:u w:val="single"/>
      </w:rPr>
      <w:tab/>
    </w:r>
    <w:r>
      <w:rPr>
        <w:i/>
        <w:iCs/>
        <w:sz w:val="20"/>
        <w:szCs w:val="20"/>
        <w:u w:val="single"/>
      </w:rPr>
      <w:tab/>
    </w:r>
    <w:r>
      <w:rPr>
        <w:i/>
        <w:iCs/>
        <w:sz w:val="20"/>
        <w:szCs w:val="20"/>
        <w:u w:val="single"/>
      </w:rPr>
      <w:tab/>
    </w:r>
    <w:r>
      <w:rPr>
        <w:i/>
        <w:iCs/>
        <w:sz w:val="20"/>
        <w:szCs w:val="20"/>
        <w:u w:val="single"/>
      </w:rPr>
      <w:tab/>
    </w:r>
    <w:r>
      <w:rPr>
        <w:i/>
        <w:iCs/>
        <w:sz w:val="20"/>
        <w:szCs w:val="20"/>
        <w:u w:val="single"/>
      </w:rPr>
      <w:tab/>
      <w:t xml:space="preserve">        Page </w:t>
    </w:r>
    <w:r>
      <w:rPr>
        <w:i/>
        <w:iCs/>
        <w:sz w:val="20"/>
        <w:szCs w:val="20"/>
        <w:u w:val="single"/>
      </w:rPr>
      <w:fldChar w:fldCharType="begin"/>
    </w:r>
    <w:r>
      <w:rPr>
        <w:i/>
        <w:iCs/>
        <w:sz w:val="20"/>
        <w:szCs w:val="20"/>
        <w:u w:val="single"/>
      </w:rPr>
      <w:instrText xml:space="preserve"> PAGE </w:instrText>
    </w:r>
    <w:r>
      <w:rPr>
        <w:i/>
        <w:iCs/>
        <w:sz w:val="20"/>
        <w:szCs w:val="20"/>
        <w:u w:val="single"/>
      </w:rPr>
      <w:fldChar w:fldCharType="separate"/>
    </w:r>
    <w:r w:rsidR="00B84D19">
      <w:rPr>
        <w:i/>
        <w:iCs/>
        <w:noProof/>
        <w:sz w:val="20"/>
        <w:szCs w:val="20"/>
        <w:u w:val="single"/>
      </w:rPr>
      <w:t>1</w:t>
    </w:r>
    <w:r>
      <w:rPr>
        <w:i/>
        <w:iCs/>
        <w:sz w:val="20"/>
        <w:szCs w:val="20"/>
        <w:u w:val="single"/>
      </w:rPr>
      <w:fldChar w:fldCharType="end"/>
    </w:r>
    <w:r>
      <w:rPr>
        <w:i/>
        <w:iCs/>
        <w:sz w:val="20"/>
        <w:szCs w:val="20"/>
        <w:u w:val="single"/>
      </w:rPr>
      <w:t>/</w:t>
    </w:r>
    <w:r>
      <w:rPr>
        <w:i/>
        <w:iCs/>
        <w:sz w:val="20"/>
        <w:szCs w:val="20"/>
        <w:u w:val="single"/>
      </w:rPr>
      <w:fldChar w:fldCharType="begin"/>
    </w:r>
    <w:r>
      <w:rPr>
        <w:i/>
        <w:iCs/>
        <w:sz w:val="20"/>
        <w:szCs w:val="20"/>
        <w:u w:val="single"/>
      </w:rPr>
      <w:instrText xml:space="preserve"> NUMPAGES </w:instrText>
    </w:r>
    <w:r>
      <w:rPr>
        <w:i/>
        <w:iCs/>
        <w:sz w:val="20"/>
        <w:szCs w:val="20"/>
        <w:u w:val="single"/>
      </w:rPr>
      <w:fldChar w:fldCharType="separate"/>
    </w:r>
    <w:r w:rsidR="00B84D19">
      <w:rPr>
        <w:i/>
        <w:iCs/>
        <w:noProof/>
        <w:sz w:val="20"/>
        <w:szCs w:val="20"/>
        <w:u w:val="single"/>
      </w:rPr>
      <w:t>3</w:t>
    </w:r>
    <w:r>
      <w:rPr>
        <w:i/>
        <w:iCs/>
        <w:sz w:val="20"/>
        <w:szCs w:val="20"/>
        <w:u w:val="single"/>
      </w:rPr>
      <w:fldChar w:fldCharType="end"/>
    </w:r>
  </w:p>
  <w:p w:rsidR="006443D8" w:rsidRDefault="006443D8">
    <w:r>
      <w:rPr>
        <w:i/>
        <w:iCs/>
        <w:sz w:val="20"/>
        <w:szCs w:val="20"/>
        <w:u w:val="single"/>
      </w:rPr>
      <w:t>_________________________________Name:_________________________Roll#____________________________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3D8" w:rsidRDefault="006443D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F5E1EAD"/>
    <w:multiLevelType w:val="hybridMultilevel"/>
    <w:tmpl w:val="07326FEE"/>
    <w:lvl w:ilvl="0" w:tplc="B03A506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81446E"/>
    <w:multiLevelType w:val="hybridMultilevel"/>
    <w:tmpl w:val="D59AF9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D27"/>
    <w:rsid w:val="000751D5"/>
    <w:rsid w:val="000B6270"/>
    <w:rsid w:val="00136D27"/>
    <w:rsid w:val="00163533"/>
    <w:rsid w:val="0019303F"/>
    <w:rsid w:val="0019402A"/>
    <w:rsid w:val="001F5B2C"/>
    <w:rsid w:val="00221EF0"/>
    <w:rsid w:val="00235333"/>
    <w:rsid w:val="00250349"/>
    <w:rsid w:val="00287367"/>
    <w:rsid w:val="002C6A82"/>
    <w:rsid w:val="002E6DE1"/>
    <w:rsid w:val="0030716D"/>
    <w:rsid w:val="0032751A"/>
    <w:rsid w:val="003D0FB4"/>
    <w:rsid w:val="003E7241"/>
    <w:rsid w:val="00463266"/>
    <w:rsid w:val="004D51ED"/>
    <w:rsid w:val="005A2422"/>
    <w:rsid w:val="00607D0D"/>
    <w:rsid w:val="006443D8"/>
    <w:rsid w:val="0066485E"/>
    <w:rsid w:val="00670200"/>
    <w:rsid w:val="0075520F"/>
    <w:rsid w:val="00832E83"/>
    <w:rsid w:val="0086342E"/>
    <w:rsid w:val="008741E1"/>
    <w:rsid w:val="008A5A7B"/>
    <w:rsid w:val="008C5C26"/>
    <w:rsid w:val="008C7834"/>
    <w:rsid w:val="008F425A"/>
    <w:rsid w:val="00906BFD"/>
    <w:rsid w:val="009245EC"/>
    <w:rsid w:val="009902EA"/>
    <w:rsid w:val="009B7912"/>
    <w:rsid w:val="009F6E53"/>
    <w:rsid w:val="00A1327B"/>
    <w:rsid w:val="00A220C1"/>
    <w:rsid w:val="00A34C6C"/>
    <w:rsid w:val="00AB02D9"/>
    <w:rsid w:val="00AD601B"/>
    <w:rsid w:val="00AF04BD"/>
    <w:rsid w:val="00B84D19"/>
    <w:rsid w:val="00C45B01"/>
    <w:rsid w:val="00D145C4"/>
    <w:rsid w:val="00E342E3"/>
    <w:rsid w:val="00E80820"/>
    <w:rsid w:val="00E91B2D"/>
    <w:rsid w:val="00EC586D"/>
    <w:rsid w:val="00FB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styleId="ListParagraph">
    <w:name w:val="List Paragraph"/>
    <w:basedOn w:val="Normal"/>
    <w:uiPriority w:val="34"/>
    <w:qFormat/>
    <w:rsid w:val="0019303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84D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4D19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styleId="ListParagraph">
    <w:name w:val="List Paragraph"/>
    <w:basedOn w:val="Normal"/>
    <w:uiPriority w:val="34"/>
    <w:qFormat/>
    <w:rsid w:val="0019303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84D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4D19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llaboutcircuits.com/worksheets/bjtbias.html" TargetMode="External"/><Relationship Id="rId18" Type="http://schemas.openxmlformats.org/officeDocument/2006/relationships/hyperlink" Target="http://www.allaboutcircuits.com/worksheets/bjtbias.html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www.allaboutcircuits.com/worksheets/bjtbias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llaboutcircuits.com/worksheets/bjtbias.html" TargetMode="External"/><Relationship Id="rId17" Type="http://schemas.openxmlformats.org/officeDocument/2006/relationships/hyperlink" Target="http://www.allaboutcircuits.com/worksheets/bjtbias.html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www.allaboutcircuits.com/worksheets/bjtbias.html" TargetMode="External"/><Relationship Id="rId20" Type="http://schemas.openxmlformats.org/officeDocument/2006/relationships/hyperlink" Target="http://www.allaboutcircuits.com/worksheets/bjtbias.htm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llaboutcircuits.com/worksheets/bjtbias.html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allaboutcircuits.com/worksheets/bjtbias.html" TargetMode="External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hyperlink" Target="http://www.allaboutcircuits.com/worksheets/bjtbias.html" TargetMode="External"/><Relationship Id="rId19" Type="http://schemas.openxmlformats.org/officeDocument/2006/relationships/hyperlink" Target="http://www.allaboutcircuits.com/worksheets/bjtbias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allaboutcircuits.com/worksheets/bjtbias.html" TargetMode="External"/><Relationship Id="rId22" Type="http://schemas.openxmlformats.org/officeDocument/2006/relationships/hyperlink" Target="http://www.allaboutcircuits.com/worksheets/bjtbias.html" TargetMode="Externa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IIT Bombay</Company>
  <LinksUpToDate>false</LinksUpToDate>
  <CharactersWithSpaces>4919</CharactersWithSpaces>
  <SharedDoc>false</SharedDoc>
  <HLinks>
    <vt:vector size="90" baseType="variant">
      <vt:variant>
        <vt:i4>3932195</vt:i4>
      </vt:variant>
      <vt:variant>
        <vt:i4>42</vt:i4>
      </vt:variant>
      <vt:variant>
        <vt:i4>0</vt:i4>
      </vt:variant>
      <vt:variant>
        <vt:i4>5</vt:i4>
      </vt:variant>
      <vt:variant>
        <vt:lpwstr>http://www.allaboutcircuits.com/worksheets/bjtbias.html</vt:lpwstr>
      </vt:variant>
      <vt:variant>
        <vt:lpwstr/>
      </vt:variant>
      <vt:variant>
        <vt:i4>3932195</vt:i4>
      </vt:variant>
      <vt:variant>
        <vt:i4>39</vt:i4>
      </vt:variant>
      <vt:variant>
        <vt:i4>0</vt:i4>
      </vt:variant>
      <vt:variant>
        <vt:i4>5</vt:i4>
      </vt:variant>
      <vt:variant>
        <vt:lpwstr>http://www.allaboutcircuits.com/worksheets/bjtbias.html</vt:lpwstr>
      </vt:variant>
      <vt:variant>
        <vt:lpwstr/>
      </vt:variant>
      <vt:variant>
        <vt:i4>3932195</vt:i4>
      </vt:variant>
      <vt:variant>
        <vt:i4>36</vt:i4>
      </vt:variant>
      <vt:variant>
        <vt:i4>0</vt:i4>
      </vt:variant>
      <vt:variant>
        <vt:i4>5</vt:i4>
      </vt:variant>
      <vt:variant>
        <vt:lpwstr>http://www.allaboutcircuits.com/worksheets/bjtbias.html</vt:lpwstr>
      </vt:variant>
      <vt:variant>
        <vt:lpwstr/>
      </vt:variant>
      <vt:variant>
        <vt:i4>3932195</vt:i4>
      </vt:variant>
      <vt:variant>
        <vt:i4>33</vt:i4>
      </vt:variant>
      <vt:variant>
        <vt:i4>0</vt:i4>
      </vt:variant>
      <vt:variant>
        <vt:i4>5</vt:i4>
      </vt:variant>
      <vt:variant>
        <vt:lpwstr>http://www.allaboutcircuits.com/worksheets/bjtbias.html</vt:lpwstr>
      </vt:variant>
      <vt:variant>
        <vt:lpwstr/>
      </vt:variant>
      <vt:variant>
        <vt:i4>3932195</vt:i4>
      </vt:variant>
      <vt:variant>
        <vt:i4>30</vt:i4>
      </vt:variant>
      <vt:variant>
        <vt:i4>0</vt:i4>
      </vt:variant>
      <vt:variant>
        <vt:i4>5</vt:i4>
      </vt:variant>
      <vt:variant>
        <vt:lpwstr>http://www.allaboutcircuits.com/worksheets/bjtbias.html</vt:lpwstr>
      </vt:variant>
      <vt:variant>
        <vt:lpwstr/>
      </vt:variant>
      <vt:variant>
        <vt:i4>3932195</vt:i4>
      </vt:variant>
      <vt:variant>
        <vt:i4>27</vt:i4>
      </vt:variant>
      <vt:variant>
        <vt:i4>0</vt:i4>
      </vt:variant>
      <vt:variant>
        <vt:i4>5</vt:i4>
      </vt:variant>
      <vt:variant>
        <vt:lpwstr>http://www.allaboutcircuits.com/worksheets/bjtbias.html</vt:lpwstr>
      </vt:variant>
      <vt:variant>
        <vt:lpwstr/>
      </vt:variant>
      <vt:variant>
        <vt:i4>3932195</vt:i4>
      </vt:variant>
      <vt:variant>
        <vt:i4>24</vt:i4>
      </vt:variant>
      <vt:variant>
        <vt:i4>0</vt:i4>
      </vt:variant>
      <vt:variant>
        <vt:i4>5</vt:i4>
      </vt:variant>
      <vt:variant>
        <vt:lpwstr>http://www.allaboutcircuits.com/worksheets/bjtbias.html</vt:lpwstr>
      </vt:variant>
      <vt:variant>
        <vt:lpwstr/>
      </vt:variant>
      <vt:variant>
        <vt:i4>3932195</vt:i4>
      </vt:variant>
      <vt:variant>
        <vt:i4>21</vt:i4>
      </vt:variant>
      <vt:variant>
        <vt:i4>0</vt:i4>
      </vt:variant>
      <vt:variant>
        <vt:i4>5</vt:i4>
      </vt:variant>
      <vt:variant>
        <vt:lpwstr>http://www.allaboutcircuits.com/worksheets/bjtbias.html</vt:lpwstr>
      </vt:variant>
      <vt:variant>
        <vt:lpwstr/>
      </vt:variant>
      <vt:variant>
        <vt:i4>3932195</vt:i4>
      </vt:variant>
      <vt:variant>
        <vt:i4>18</vt:i4>
      </vt:variant>
      <vt:variant>
        <vt:i4>0</vt:i4>
      </vt:variant>
      <vt:variant>
        <vt:i4>5</vt:i4>
      </vt:variant>
      <vt:variant>
        <vt:lpwstr>http://www.allaboutcircuits.com/worksheets/bjtbias.html</vt:lpwstr>
      </vt:variant>
      <vt:variant>
        <vt:lpwstr/>
      </vt:variant>
      <vt:variant>
        <vt:i4>3932195</vt:i4>
      </vt:variant>
      <vt:variant>
        <vt:i4>15</vt:i4>
      </vt:variant>
      <vt:variant>
        <vt:i4>0</vt:i4>
      </vt:variant>
      <vt:variant>
        <vt:i4>5</vt:i4>
      </vt:variant>
      <vt:variant>
        <vt:lpwstr>http://www.allaboutcircuits.com/worksheets/bjtbias.html</vt:lpwstr>
      </vt:variant>
      <vt:variant>
        <vt:lpwstr/>
      </vt:variant>
      <vt:variant>
        <vt:i4>3932195</vt:i4>
      </vt:variant>
      <vt:variant>
        <vt:i4>12</vt:i4>
      </vt:variant>
      <vt:variant>
        <vt:i4>0</vt:i4>
      </vt:variant>
      <vt:variant>
        <vt:i4>5</vt:i4>
      </vt:variant>
      <vt:variant>
        <vt:lpwstr>http://www.allaboutcircuits.com/worksheets/bjtbias.html</vt:lpwstr>
      </vt:variant>
      <vt:variant>
        <vt:lpwstr/>
      </vt:variant>
      <vt:variant>
        <vt:i4>3932195</vt:i4>
      </vt:variant>
      <vt:variant>
        <vt:i4>9</vt:i4>
      </vt:variant>
      <vt:variant>
        <vt:i4>0</vt:i4>
      </vt:variant>
      <vt:variant>
        <vt:i4>5</vt:i4>
      </vt:variant>
      <vt:variant>
        <vt:lpwstr>http://www.allaboutcircuits.com/worksheets/bjtbias.html</vt:lpwstr>
      </vt:variant>
      <vt:variant>
        <vt:lpwstr/>
      </vt:variant>
      <vt:variant>
        <vt:i4>3932195</vt:i4>
      </vt:variant>
      <vt:variant>
        <vt:i4>6</vt:i4>
      </vt:variant>
      <vt:variant>
        <vt:i4>0</vt:i4>
      </vt:variant>
      <vt:variant>
        <vt:i4>5</vt:i4>
      </vt:variant>
      <vt:variant>
        <vt:lpwstr>http://www.allaboutcircuits.com/worksheets/bjtbias.html</vt:lpwstr>
      </vt:variant>
      <vt:variant>
        <vt:lpwstr/>
      </vt:variant>
      <vt:variant>
        <vt:i4>3932195</vt:i4>
      </vt:variant>
      <vt:variant>
        <vt:i4>3</vt:i4>
      </vt:variant>
      <vt:variant>
        <vt:i4>0</vt:i4>
      </vt:variant>
      <vt:variant>
        <vt:i4>5</vt:i4>
      </vt:variant>
      <vt:variant>
        <vt:lpwstr>http://www.allaboutcircuits.com/worksheets/bjtbias.html</vt:lpwstr>
      </vt:variant>
      <vt:variant>
        <vt:lpwstr/>
      </vt:variant>
      <vt:variant>
        <vt:i4>3932195</vt:i4>
      </vt:variant>
      <vt:variant>
        <vt:i4>0</vt:i4>
      </vt:variant>
      <vt:variant>
        <vt:i4>0</vt:i4>
      </vt:variant>
      <vt:variant>
        <vt:i4>5</vt:i4>
      </vt:variant>
      <vt:variant>
        <vt:lpwstr>http://www.allaboutcircuits.com/worksheets/bjtbias.html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Pradeep Sarin</dc:creator>
  <cp:lastModifiedBy>Pradeep Sarin</cp:lastModifiedBy>
  <cp:revision>36</cp:revision>
  <cp:lastPrinted>2014-04-25T11:16:00Z</cp:lastPrinted>
  <dcterms:created xsi:type="dcterms:W3CDTF">2013-08-18T18:32:00Z</dcterms:created>
  <dcterms:modified xsi:type="dcterms:W3CDTF">2014-04-25T11:19:00Z</dcterms:modified>
</cp:coreProperties>
</file>